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3544" w:rsidRPr="00EF4173" w:rsidRDefault="00D41FD6" w:rsidP="00C5694A">
      <w:pPr>
        <w:pStyle w:val="20"/>
        <w:tabs>
          <w:tab w:val="clear" w:pos="567"/>
          <w:tab w:val="left" w:pos="0"/>
        </w:tabs>
        <w:spacing w:before="0" w:line="360" w:lineRule="auto"/>
        <w:ind w:left="0" w:firstLine="0"/>
        <w:rPr>
          <w:rFonts w:ascii="Calibri" w:hAnsi="Calibri" w:cs="Calibri"/>
          <w:color w:val="auto"/>
          <w:sz w:val="22"/>
          <w:lang w:val="el-GR"/>
        </w:rPr>
      </w:pPr>
      <w:bookmarkStart w:id="0" w:name="_Toc74088357"/>
      <w:r w:rsidRPr="00EF4173">
        <w:rPr>
          <w:rFonts w:ascii="Calibri" w:hAnsi="Calibri" w:cs="Calibri"/>
          <w:color w:val="auto"/>
          <w:sz w:val="22"/>
          <w:lang w:val="el-GR"/>
        </w:rPr>
        <w:t xml:space="preserve">ΠΑΡΑΡΤΗΜΑ </w:t>
      </w:r>
      <w:r w:rsidR="008A3544" w:rsidRPr="00EF4173">
        <w:rPr>
          <w:rFonts w:ascii="Calibri" w:hAnsi="Calibri" w:cs="Calibri"/>
          <w:color w:val="auto"/>
          <w:sz w:val="22"/>
          <w:lang w:val="el-GR"/>
        </w:rPr>
        <w:t>ΙΙ</w:t>
      </w:r>
      <w:r w:rsidR="008A3544" w:rsidRPr="00EF4173">
        <w:rPr>
          <w:rFonts w:ascii="Calibri" w:hAnsi="Calibri" w:cs="Calibri"/>
          <w:color w:val="auto"/>
          <w:sz w:val="22"/>
          <w:lang w:val="en-US"/>
        </w:rPr>
        <w:t>I</w:t>
      </w:r>
    </w:p>
    <w:p w:rsidR="0030210A" w:rsidRPr="00EF4173" w:rsidRDefault="00D41FD6" w:rsidP="00EF4173">
      <w:pPr>
        <w:pStyle w:val="20"/>
        <w:tabs>
          <w:tab w:val="clear" w:pos="567"/>
          <w:tab w:val="left" w:pos="0"/>
        </w:tabs>
        <w:spacing w:line="360" w:lineRule="auto"/>
        <w:ind w:left="0" w:firstLine="0"/>
        <w:rPr>
          <w:rFonts w:ascii="Calibri" w:hAnsi="Calibri" w:cs="Calibri"/>
          <w:i/>
          <w:color w:val="auto"/>
          <w:sz w:val="22"/>
          <w:lang w:val="el-GR"/>
        </w:rPr>
      </w:pPr>
      <w:r w:rsidRPr="00EF4173">
        <w:rPr>
          <w:rFonts w:ascii="Calibri" w:hAnsi="Calibri" w:cs="Calibri"/>
          <w:color w:val="auto"/>
          <w:sz w:val="22"/>
          <w:lang w:val="el-GR"/>
        </w:rPr>
        <w:t xml:space="preserve">Υπόδειγμα Οικονομικής Προσφοράς  </w:t>
      </w:r>
      <w:bookmarkEnd w:id="0"/>
    </w:p>
    <w:p w:rsidR="00C44BD5" w:rsidRPr="00A5623C" w:rsidRDefault="00C44BD5" w:rsidP="00026A3E">
      <w:pPr>
        <w:spacing w:line="360" w:lineRule="auto"/>
        <w:rPr>
          <w:b/>
          <w:szCs w:val="22"/>
          <w:lang w:val="el-GR"/>
        </w:rPr>
      </w:pPr>
      <w:r w:rsidRPr="00A5623C">
        <w:rPr>
          <w:b/>
          <w:szCs w:val="22"/>
          <w:lang w:val="el-GR"/>
        </w:rPr>
        <w:t xml:space="preserve">Πίνακας Οικονομικής Προσφοράς για την </w:t>
      </w:r>
      <w:r w:rsidRPr="00A5623C">
        <w:rPr>
          <w:rFonts w:asciiTheme="minorHAnsi" w:hAnsiTheme="minorHAnsi" w:cstheme="minorHAnsi"/>
          <w:b/>
          <w:bCs/>
          <w:szCs w:val="22"/>
          <w:lang w:val="el-GR"/>
        </w:rPr>
        <w:t>«</w:t>
      </w:r>
      <w:r w:rsidRPr="00A5623C">
        <w:rPr>
          <w:b/>
          <w:szCs w:val="22"/>
          <w:lang w:val="el-GR"/>
        </w:rPr>
        <w:t>ΠΑΡΟΧΗ ΥΠΗΡΕΣΙΩΝ ΔΙΟΙΚΗΤΙΚΗΣ ΥΠΟΣΤΗΡΙΞΗΣ, ΑΠΟ ΟΜΑΔΑ ΕΡΓΟΥ, ΕΠΙ ΘΕΜΑΤΩΝ ΑΣΚΗΣΗΣ ΑΡΜΟΔΙΟΤΗΤΩΝ ΤΗΣ ΤΕΧΝΙΚΗΣ ΥΠΗΡΕΣΙΑΣ, ΤΟΥ ΤΜΗΜΑΤΟΣ ΠΡΟΜΗΘΕΙΩΝ ΚΑΙ ΤΟΥ ΤΜΗΜΑΤΟΣ ΕΚΜΕΤΑΛΛΕΥΣΗΣ ΤΟΥ ΟΡΓΑΝΙΣΜΟΥ ΛΙΜΕΝΟΣ ΑΛΕΞΑΝΔΡΟΥΠΟΛΗΣ (Ο.Λ.Α. Α.Ε.)</w:t>
      </w:r>
      <w:r w:rsidRPr="00A5623C">
        <w:rPr>
          <w:rFonts w:asciiTheme="minorHAnsi" w:hAnsiTheme="minorHAnsi" w:cstheme="minorHAnsi"/>
          <w:b/>
          <w:bCs/>
          <w:szCs w:val="22"/>
          <w:lang w:val="el-GR"/>
        </w:rPr>
        <w:t>»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  <w:gridCol w:w="2409"/>
        <w:gridCol w:w="2694"/>
      </w:tblGrid>
      <w:tr w:rsidR="00ED6901" w:rsidRPr="00E61A0A" w:rsidTr="00026A3E">
        <w:trPr>
          <w:cantSplit/>
          <w:trHeight w:val="549"/>
        </w:trPr>
        <w:tc>
          <w:tcPr>
            <w:tcW w:w="3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6901" w:rsidRPr="00026A3E" w:rsidRDefault="00026A3E" w:rsidP="00CD7D31">
            <w:pPr>
              <w:spacing w:before="120" w:line="276" w:lineRule="auto"/>
              <w:jc w:val="left"/>
              <w:rPr>
                <w:b/>
                <w:szCs w:val="22"/>
                <w:lang w:val="el-GR"/>
              </w:rPr>
            </w:pPr>
            <w:r w:rsidRPr="00A5623C">
              <w:rPr>
                <w:szCs w:val="22"/>
                <w:lang w:val="el-GR"/>
              </w:rPr>
              <w:t xml:space="preserve">Προσφερόμενη τιμή για την </w:t>
            </w:r>
            <w:r w:rsidRPr="00A5623C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«</w:t>
            </w:r>
            <w:r w:rsidRPr="00A5623C">
              <w:rPr>
                <w:b/>
                <w:szCs w:val="22"/>
                <w:lang w:val="el-GR"/>
              </w:rPr>
              <w:t>ΠΑΡΟΧΗ ΥΠΗΡΕΣΙΩΝ ΔΙΟΙΚΗΤΙΚΗΣ ΥΠΟΣΤΗΡΙΞΗΣ, ΑΠΟ ΟΜΑΔΑ ΕΡΓΟΥ, ΕΠΙ ΘΕΜΑΤΩΝ ΑΣΚΗΣΗΣ ΑΡΜΟΔΙΟΤΗΤΩΝ ΤΗΣ ΤΕΧΝΙΚΗΣ ΥΠΗΡΕΣΙΑΣ, ΤΟΥ ΤΜΗΜΑΤΟΣ ΠΡΟΜΗΘΕΙΩΝ ΚΑΙ ΤΟΥ ΤΜΗΜΑΤΟΣ ΕΚΜΕΤΑΛΛΕΥΣΗΣ ΤΟΥ ΟΡΓΑΝΙΣΜΟΥ ΛΙΜΕΝΟΣ ΑΛΕΞΑΝΔΡΟΥΠΟΛΗΣ (Ο.Λ.Α. Α.Ε.)</w:t>
            </w:r>
            <w:r w:rsidRPr="00A5623C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», </w:t>
            </w:r>
            <w:r w:rsidRPr="00E61A0A">
              <w:rPr>
                <w:rFonts w:asciiTheme="minorHAnsi" w:hAnsiTheme="minorHAnsi" w:cstheme="minorHAnsi"/>
                <w:bCs/>
                <w:szCs w:val="22"/>
                <w:u w:val="single"/>
                <w:lang w:val="el-GR"/>
              </w:rPr>
              <w:t>για χρονικό διάστημα 3 ετών</w:t>
            </w:r>
            <w:r w:rsidRPr="00A5623C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η οποία </w:t>
            </w:r>
            <w:r w:rsidRPr="00A5623C">
              <w:rPr>
                <w:rFonts w:asciiTheme="minorHAnsi" w:hAnsiTheme="minorHAnsi" w:cstheme="minorHAnsi"/>
                <w:bCs/>
                <w:szCs w:val="22"/>
                <w:lang w:val="el-GR"/>
              </w:rPr>
              <w:t>αναλύεται ανά ανθρωπομήνα ανά θέση εργασίας ως εξής: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6901" w:rsidRPr="00A5623C" w:rsidRDefault="00ED6901" w:rsidP="00C5694A">
            <w:pPr>
              <w:spacing w:before="120" w:line="276" w:lineRule="auto"/>
              <w:jc w:val="center"/>
              <w:rPr>
                <w:b/>
                <w:szCs w:val="22"/>
                <w:lang w:val="el-GR"/>
              </w:rPr>
            </w:pPr>
            <w:r w:rsidRPr="00A5623C">
              <w:rPr>
                <w:b/>
                <w:szCs w:val="22"/>
                <w:lang w:val="el-GR"/>
              </w:rPr>
              <w:t xml:space="preserve">ΠΡΟΣΦΕΡΟΜΕΝΗ </w:t>
            </w:r>
            <w:r>
              <w:rPr>
                <w:b/>
                <w:szCs w:val="22"/>
                <w:lang w:val="el-GR"/>
              </w:rPr>
              <w:t>ΤΙΜΗ</w:t>
            </w:r>
            <w:r w:rsidRPr="00A5623C">
              <w:rPr>
                <w:b/>
                <w:szCs w:val="22"/>
                <w:lang w:val="el-GR"/>
              </w:rPr>
              <w:t xml:space="preserve"> </w:t>
            </w:r>
            <w:r>
              <w:rPr>
                <w:b/>
                <w:szCs w:val="22"/>
                <w:lang w:val="el-GR"/>
              </w:rPr>
              <w:t>ΑΝΑ ΑΝΘΡΩΠΟΜΗΝΑ</w:t>
            </w:r>
            <w:r w:rsidRPr="00A5623C">
              <w:rPr>
                <w:b/>
                <w:szCs w:val="22"/>
                <w:lang w:val="el-GR"/>
              </w:rPr>
              <w:t xml:space="preserve"> ΧΩΡΙΣ Φ.Π.Α. [€]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6901" w:rsidRPr="00A5623C" w:rsidRDefault="00ED6901" w:rsidP="00C5694A">
            <w:pPr>
              <w:spacing w:before="120" w:line="276" w:lineRule="auto"/>
              <w:jc w:val="center"/>
              <w:rPr>
                <w:b/>
                <w:szCs w:val="22"/>
                <w:lang w:val="el-GR"/>
              </w:rPr>
            </w:pPr>
            <w:r w:rsidRPr="00A5623C">
              <w:rPr>
                <w:b/>
                <w:szCs w:val="22"/>
                <w:lang w:val="el-GR"/>
              </w:rPr>
              <w:t xml:space="preserve">ΠΡΟΣΦΕΡΟΜΕΝΗ </w:t>
            </w:r>
            <w:r>
              <w:rPr>
                <w:b/>
                <w:szCs w:val="22"/>
                <w:lang w:val="el-GR"/>
              </w:rPr>
              <w:t>ΤΙΜΗ</w:t>
            </w:r>
            <w:r w:rsidRPr="00A5623C">
              <w:rPr>
                <w:b/>
                <w:szCs w:val="22"/>
                <w:lang w:val="el-GR"/>
              </w:rPr>
              <w:t xml:space="preserve"> </w:t>
            </w:r>
            <w:r>
              <w:rPr>
                <w:b/>
                <w:szCs w:val="22"/>
                <w:lang w:val="el-GR"/>
              </w:rPr>
              <w:t>ΓΙΑ 3 ΕΤΗ</w:t>
            </w:r>
            <w:r w:rsidRPr="00A5623C">
              <w:rPr>
                <w:b/>
                <w:szCs w:val="22"/>
                <w:lang w:val="el-GR"/>
              </w:rPr>
              <w:t xml:space="preserve"> ΧΩΡΙΣ Φ.Π.Α. [€]</w:t>
            </w:r>
          </w:p>
        </w:tc>
      </w:tr>
      <w:tr w:rsidR="00ED6901" w:rsidRPr="00E61A0A" w:rsidTr="00026A3E">
        <w:trPr>
          <w:cantSplit/>
          <w:trHeight w:val="523"/>
        </w:trPr>
        <w:tc>
          <w:tcPr>
            <w:tcW w:w="3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6901" w:rsidRPr="00A5623C" w:rsidRDefault="00ED6901" w:rsidP="00CD7D31">
            <w:pPr>
              <w:spacing w:line="360" w:lineRule="auto"/>
              <w:rPr>
                <w:szCs w:val="22"/>
                <w:lang w:val="el-GR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6901" w:rsidRPr="00A5623C" w:rsidRDefault="00ED6901" w:rsidP="00CD7D31">
            <w:pPr>
              <w:spacing w:line="360" w:lineRule="auto"/>
              <w:rPr>
                <w:szCs w:val="22"/>
                <w:lang w:val="el-GR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6901" w:rsidRPr="00A5623C" w:rsidRDefault="00ED6901" w:rsidP="00CD7D31">
            <w:pPr>
              <w:spacing w:line="360" w:lineRule="auto"/>
              <w:rPr>
                <w:szCs w:val="22"/>
                <w:lang w:val="el-GR"/>
              </w:rPr>
            </w:pPr>
          </w:p>
        </w:tc>
      </w:tr>
      <w:tr w:rsidR="00026A3E" w:rsidRPr="00E61A0A" w:rsidTr="00026A3E">
        <w:trPr>
          <w:trHeight w:val="4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26A3E" w:rsidRPr="00A5623C" w:rsidRDefault="00026A3E" w:rsidP="00026A3E">
            <w:pPr>
              <w:spacing w:before="120"/>
              <w:rPr>
                <w:szCs w:val="22"/>
                <w:lang w:val="el-GR"/>
              </w:rPr>
            </w:pPr>
            <w:r w:rsidRPr="00A5623C">
              <w:rPr>
                <w:b/>
                <w:bCs/>
                <w:szCs w:val="22"/>
                <w:u w:val="single"/>
                <w:lang w:val="el-GR"/>
              </w:rPr>
              <w:t>Α. Για την Τεχνική Υπηρεσία</w:t>
            </w:r>
          </w:p>
        </w:tc>
      </w:tr>
      <w:tr w:rsidR="00ED6901" w:rsidRPr="00E61A0A" w:rsidTr="00ED6901">
        <w:trPr>
          <w:trHeight w:val="463"/>
        </w:trPr>
        <w:tc>
          <w:tcPr>
            <w:tcW w:w="33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6901" w:rsidRPr="00A5623C" w:rsidRDefault="00ED6901" w:rsidP="00026A3E">
            <w:pPr>
              <w:pStyle w:val="afb"/>
              <w:numPr>
                <w:ilvl w:val="0"/>
                <w:numId w:val="56"/>
              </w:numPr>
              <w:spacing w:before="120" w:after="120"/>
              <w:ind w:left="284" w:hanging="284"/>
              <w:contextualSpacing w:val="0"/>
              <w:jc w:val="left"/>
              <w:rPr>
                <w:szCs w:val="22"/>
                <w:lang w:val="el-GR"/>
              </w:rPr>
            </w:pPr>
            <w:r w:rsidRPr="00A5623C">
              <w:rPr>
                <w:szCs w:val="22"/>
                <w:lang w:val="el-GR"/>
              </w:rPr>
              <w:t>Ένα</w:t>
            </w:r>
            <w:r>
              <w:rPr>
                <w:szCs w:val="22"/>
                <w:lang w:val="el-GR"/>
              </w:rPr>
              <w:t>ς</w:t>
            </w:r>
            <w:r w:rsidRPr="00A5623C">
              <w:rPr>
                <w:szCs w:val="22"/>
                <w:lang w:val="el-GR"/>
              </w:rPr>
              <w:t xml:space="preserve"> (1) Πολιτικό</w:t>
            </w:r>
            <w:r>
              <w:rPr>
                <w:szCs w:val="22"/>
                <w:lang w:val="el-GR"/>
              </w:rPr>
              <w:t>ς</w:t>
            </w:r>
            <w:r w:rsidRPr="00A5623C">
              <w:rPr>
                <w:szCs w:val="22"/>
                <w:lang w:val="el-GR"/>
              </w:rPr>
              <w:t xml:space="preserve"> Μηχανικό</w:t>
            </w:r>
            <w:r>
              <w:rPr>
                <w:szCs w:val="22"/>
                <w:lang w:val="el-GR"/>
              </w:rPr>
              <w:t>ς</w:t>
            </w:r>
            <w:r w:rsidRPr="00A5623C">
              <w:rPr>
                <w:szCs w:val="22"/>
                <w:lang w:val="el-GR"/>
              </w:rPr>
              <w:t xml:space="preserve"> Ανώτατης εκπαίδευσης</w:t>
            </w:r>
          </w:p>
        </w:tc>
        <w:tc>
          <w:tcPr>
            <w:tcW w:w="7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6901" w:rsidRPr="00A5623C" w:rsidRDefault="00ED6901" w:rsidP="00026A3E">
            <w:pPr>
              <w:spacing w:before="120"/>
              <w:rPr>
                <w:szCs w:val="22"/>
                <w:lang w:val="el-GR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6901" w:rsidRPr="00A5623C" w:rsidRDefault="00ED6901" w:rsidP="00026A3E">
            <w:pPr>
              <w:spacing w:before="120"/>
              <w:rPr>
                <w:szCs w:val="22"/>
                <w:lang w:val="el-GR"/>
              </w:rPr>
            </w:pPr>
          </w:p>
        </w:tc>
      </w:tr>
      <w:tr w:rsidR="00ED6901" w:rsidRPr="00E61A0A" w:rsidTr="00ED6901">
        <w:trPr>
          <w:trHeight w:val="463"/>
        </w:trPr>
        <w:tc>
          <w:tcPr>
            <w:tcW w:w="3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01" w:rsidRPr="00A5623C" w:rsidRDefault="00ED6901" w:rsidP="00026A3E">
            <w:pPr>
              <w:pStyle w:val="afb"/>
              <w:numPr>
                <w:ilvl w:val="0"/>
                <w:numId w:val="56"/>
              </w:numPr>
              <w:spacing w:before="120" w:after="120"/>
              <w:ind w:left="284" w:hanging="284"/>
              <w:contextualSpacing w:val="0"/>
              <w:jc w:val="left"/>
              <w:rPr>
                <w:szCs w:val="22"/>
                <w:lang w:val="el-GR"/>
              </w:rPr>
            </w:pPr>
            <w:r w:rsidRPr="00A5623C">
              <w:rPr>
                <w:szCs w:val="22"/>
                <w:lang w:val="el-GR"/>
              </w:rPr>
              <w:t>Ένα</w:t>
            </w:r>
            <w:r>
              <w:rPr>
                <w:szCs w:val="22"/>
                <w:lang w:val="el-GR"/>
              </w:rPr>
              <w:t>ς</w:t>
            </w:r>
            <w:r w:rsidRPr="00A5623C">
              <w:rPr>
                <w:szCs w:val="22"/>
                <w:lang w:val="el-GR"/>
              </w:rPr>
              <w:t xml:space="preserve"> (1) Μηχανολόγο</w:t>
            </w:r>
            <w:r>
              <w:rPr>
                <w:szCs w:val="22"/>
                <w:lang w:val="el-GR"/>
              </w:rPr>
              <w:t>ς</w:t>
            </w:r>
            <w:r w:rsidRPr="00A5623C">
              <w:rPr>
                <w:szCs w:val="22"/>
                <w:lang w:val="el-GR"/>
              </w:rPr>
              <w:t xml:space="preserve"> ή Ηλεκτρολόγο</w:t>
            </w:r>
            <w:r>
              <w:rPr>
                <w:szCs w:val="22"/>
                <w:lang w:val="el-GR"/>
              </w:rPr>
              <w:t>ς</w:t>
            </w:r>
            <w:r w:rsidRPr="00A5623C">
              <w:rPr>
                <w:szCs w:val="22"/>
                <w:lang w:val="el-GR"/>
              </w:rPr>
              <w:t xml:space="preserve"> ή Ναυπηγό</w:t>
            </w:r>
            <w:r>
              <w:rPr>
                <w:szCs w:val="22"/>
                <w:lang w:val="el-GR"/>
              </w:rPr>
              <w:t>ς</w:t>
            </w:r>
            <w:r w:rsidRPr="00A5623C">
              <w:rPr>
                <w:szCs w:val="22"/>
                <w:lang w:val="el-GR"/>
              </w:rPr>
              <w:t xml:space="preserve"> Μηχανικό</w:t>
            </w:r>
            <w:r>
              <w:rPr>
                <w:szCs w:val="22"/>
                <w:lang w:val="el-GR"/>
              </w:rPr>
              <w:t>ς</w:t>
            </w:r>
            <w:r w:rsidRPr="00A5623C">
              <w:rPr>
                <w:szCs w:val="22"/>
                <w:lang w:val="el-GR"/>
              </w:rPr>
              <w:t xml:space="preserve"> Ανώτατης εκπαίδευσης</w:t>
            </w:r>
          </w:p>
        </w:tc>
        <w:tc>
          <w:tcPr>
            <w:tcW w:w="7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1" w:rsidRPr="00A5623C" w:rsidRDefault="00ED6901" w:rsidP="00026A3E">
            <w:pPr>
              <w:spacing w:before="120"/>
              <w:rPr>
                <w:szCs w:val="22"/>
                <w:lang w:val="el-GR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1" w:rsidRPr="00A5623C" w:rsidRDefault="00ED6901" w:rsidP="00026A3E">
            <w:pPr>
              <w:spacing w:before="120"/>
              <w:rPr>
                <w:szCs w:val="22"/>
                <w:lang w:val="el-GR"/>
              </w:rPr>
            </w:pPr>
          </w:p>
        </w:tc>
      </w:tr>
      <w:tr w:rsidR="00026A3E" w:rsidRPr="00E61A0A" w:rsidTr="00026A3E">
        <w:trPr>
          <w:trHeight w:val="4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26A3E" w:rsidRPr="00A5623C" w:rsidRDefault="00026A3E" w:rsidP="00026A3E">
            <w:pPr>
              <w:spacing w:before="120"/>
              <w:rPr>
                <w:szCs w:val="22"/>
                <w:lang w:val="el-GR"/>
              </w:rPr>
            </w:pPr>
            <w:r w:rsidRPr="00A5623C">
              <w:rPr>
                <w:b/>
                <w:bCs/>
                <w:szCs w:val="22"/>
                <w:u w:val="single"/>
                <w:lang w:val="el-GR"/>
              </w:rPr>
              <w:t>Β. Για το Τμήμα Εκμετάλλευσης</w:t>
            </w:r>
          </w:p>
        </w:tc>
      </w:tr>
      <w:tr w:rsidR="00ED6901" w:rsidRPr="00E61A0A" w:rsidTr="00ED6901">
        <w:trPr>
          <w:trHeight w:val="463"/>
        </w:trPr>
        <w:tc>
          <w:tcPr>
            <w:tcW w:w="3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01" w:rsidRPr="00A5623C" w:rsidRDefault="00ED6901" w:rsidP="00026A3E">
            <w:pPr>
              <w:pStyle w:val="afb"/>
              <w:numPr>
                <w:ilvl w:val="0"/>
                <w:numId w:val="56"/>
              </w:numPr>
              <w:spacing w:before="120" w:after="120"/>
              <w:ind w:left="284" w:hanging="284"/>
              <w:contextualSpacing w:val="0"/>
              <w:jc w:val="left"/>
              <w:rPr>
                <w:szCs w:val="22"/>
                <w:lang w:val="el-GR"/>
              </w:rPr>
            </w:pPr>
            <w:r w:rsidRPr="00A5623C">
              <w:rPr>
                <w:szCs w:val="22"/>
                <w:lang w:val="el-GR"/>
              </w:rPr>
              <w:t>Ένα (1) στέλεχος με Ανώτερη ή Ανώτατη εκπαίδευση σε Οικονομικές σπουδές</w:t>
            </w:r>
          </w:p>
        </w:tc>
        <w:tc>
          <w:tcPr>
            <w:tcW w:w="7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1" w:rsidRPr="00A5623C" w:rsidRDefault="00ED6901" w:rsidP="00026A3E">
            <w:pPr>
              <w:spacing w:before="120"/>
              <w:rPr>
                <w:szCs w:val="22"/>
                <w:lang w:val="el-GR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1" w:rsidRPr="00A5623C" w:rsidRDefault="00ED6901" w:rsidP="00026A3E">
            <w:pPr>
              <w:spacing w:before="120"/>
              <w:rPr>
                <w:szCs w:val="22"/>
                <w:lang w:val="el-GR"/>
              </w:rPr>
            </w:pPr>
          </w:p>
        </w:tc>
      </w:tr>
      <w:tr w:rsidR="00026A3E" w:rsidRPr="00E61A0A" w:rsidTr="00026A3E">
        <w:trPr>
          <w:trHeight w:val="4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26A3E" w:rsidRPr="00A5623C" w:rsidRDefault="00026A3E" w:rsidP="00026A3E">
            <w:pPr>
              <w:spacing w:before="120"/>
              <w:rPr>
                <w:szCs w:val="22"/>
                <w:lang w:val="el-GR"/>
              </w:rPr>
            </w:pPr>
            <w:r w:rsidRPr="00A5623C">
              <w:rPr>
                <w:b/>
                <w:bCs/>
                <w:szCs w:val="22"/>
                <w:u w:val="single"/>
                <w:lang w:val="el-GR"/>
              </w:rPr>
              <w:t>Γ. Για το Τμήμα Προμηθειών</w:t>
            </w:r>
          </w:p>
        </w:tc>
      </w:tr>
      <w:tr w:rsidR="00ED6901" w:rsidRPr="00E61A0A" w:rsidTr="00ED6901">
        <w:trPr>
          <w:trHeight w:val="463"/>
        </w:trPr>
        <w:tc>
          <w:tcPr>
            <w:tcW w:w="3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01" w:rsidRPr="00C5694A" w:rsidRDefault="00ED6901" w:rsidP="00026A3E">
            <w:pPr>
              <w:pStyle w:val="afb"/>
              <w:numPr>
                <w:ilvl w:val="0"/>
                <w:numId w:val="56"/>
              </w:numPr>
              <w:spacing w:before="120" w:after="120"/>
              <w:ind w:left="284" w:hanging="284"/>
              <w:contextualSpacing w:val="0"/>
              <w:jc w:val="left"/>
              <w:rPr>
                <w:szCs w:val="22"/>
                <w:lang w:val="el-GR"/>
              </w:rPr>
            </w:pPr>
            <w:r w:rsidRPr="00C5694A">
              <w:rPr>
                <w:szCs w:val="22"/>
                <w:lang w:val="el-GR"/>
              </w:rPr>
              <w:t>Ένα (1) στέλεχος με Ανώτερη ή Ανώτατη εκπαίδευση σε Οικονομικές ή Τεχνικές σπουδές</w:t>
            </w:r>
          </w:p>
        </w:tc>
        <w:tc>
          <w:tcPr>
            <w:tcW w:w="7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1" w:rsidRPr="00A5623C" w:rsidRDefault="00ED6901" w:rsidP="00026A3E">
            <w:pPr>
              <w:spacing w:before="120"/>
              <w:rPr>
                <w:szCs w:val="22"/>
                <w:lang w:val="el-GR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1" w:rsidRPr="00A5623C" w:rsidRDefault="00ED6901" w:rsidP="00026A3E">
            <w:pPr>
              <w:spacing w:before="120"/>
              <w:rPr>
                <w:szCs w:val="22"/>
                <w:lang w:val="el-GR"/>
              </w:rPr>
            </w:pPr>
          </w:p>
        </w:tc>
      </w:tr>
      <w:tr w:rsidR="00ED6901" w:rsidRPr="00E61A0A" w:rsidTr="00ED6901">
        <w:trPr>
          <w:trHeight w:val="463"/>
        </w:trPr>
        <w:tc>
          <w:tcPr>
            <w:tcW w:w="4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01" w:rsidRPr="00A5623C" w:rsidRDefault="00ED6901" w:rsidP="00026A3E">
            <w:pPr>
              <w:spacing w:before="120" w:line="360" w:lineRule="auto"/>
              <w:jc w:val="right"/>
              <w:rPr>
                <w:szCs w:val="22"/>
                <w:lang w:val="el-GR"/>
              </w:rPr>
            </w:pPr>
            <w:r w:rsidRPr="00A5623C">
              <w:rPr>
                <w:b/>
                <w:szCs w:val="22"/>
                <w:lang w:val="el-GR"/>
              </w:rPr>
              <w:t>ΣΥΝΟΛΙΚΗ ΠΡΟΣΦΕΡΟΜΕΝΗ ΑΞΙΑ ΣΥΜΒΑΣΗΣ ΧΩΡΙΣ Φ.Π.Α. [€]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1" w:rsidRPr="00A5623C" w:rsidRDefault="00ED6901" w:rsidP="00026A3E">
            <w:pPr>
              <w:spacing w:before="120" w:line="360" w:lineRule="auto"/>
              <w:rPr>
                <w:szCs w:val="22"/>
                <w:lang w:val="el-GR"/>
              </w:rPr>
            </w:pPr>
          </w:p>
        </w:tc>
      </w:tr>
      <w:tr w:rsidR="00ED6901" w:rsidRPr="00C5694A" w:rsidTr="00ED6901">
        <w:trPr>
          <w:trHeight w:val="463"/>
        </w:trPr>
        <w:tc>
          <w:tcPr>
            <w:tcW w:w="4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01" w:rsidRPr="00A5623C" w:rsidRDefault="00ED6901" w:rsidP="00026A3E">
            <w:pPr>
              <w:spacing w:before="120" w:line="360" w:lineRule="auto"/>
              <w:jc w:val="right"/>
              <w:rPr>
                <w:b/>
                <w:szCs w:val="22"/>
                <w:lang w:val="el-GR"/>
              </w:rPr>
            </w:pPr>
            <w:r w:rsidRPr="00A5623C">
              <w:rPr>
                <w:b/>
                <w:szCs w:val="22"/>
                <w:lang w:val="en-US"/>
              </w:rPr>
              <w:t>Φ.Π.Α. [€]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1" w:rsidRPr="00A5623C" w:rsidRDefault="00ED6901" w:rsidP="00026A3E">
            <w:pPr>
              <w:spacing w:before="120" w:line="360" w:lineRule="auto"/>
              <w:rPr>
                <w:szCs w:val="22"/>
                <w:lang w:val="el-GR"/>
              </w:rPr>
            </w:pPr>
          </w:p>
        </w:tc>
      </w:tr>
      <w:tr w:rsidR="00ED6901" w:rsidRPr="00E61A0A" w:rsidTr="00ED6901">
        <w:trPr>
          <w:trHeight w:val="463"/>
        </w:trPr>
        <w:tc>
          <w:tcPr>
            <w:tcW w:w="4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01" w:rsidRPr="00C5694A" w:rsidRDefault="00ED6901" w:rsidP="00026A3E">
            <w:pPr>
              <w:spacing w:before="120" w:line="360" w:lineRule="auto"/>
              <w:jc w:val="right"/>
              <w:rPr>
                <w:b/>
                <w:szCs w:val="22"/>
                <w:lang w:val="el-GR"/>
              </w:rPr>
            </w:pPr>
            <w:r w:rsidRPr="00A5623C">
              <w:rPr>
                <w:b/>
                <w:szCs w:val="22"/>
                <w:lang w:val="el-GR"/>
              </w:rPr>
              <w:t>ΣΥΝΟΛΙΚΗ ΠΡΟΣΦΕΡΟΜΕΝΗ ΑΞΙΑ ΣΥΜΒΑΣΗΣ</w:t>
            </w:r>
            <w:r>
              <w:rPr>
                <w:b/>
                <w:szCs w:val="22"/>
                <w:lang w:val="el-GR"/>
              </w:rPr>
              <w:t xml:space="preserve"> </w:t>
            </w:r>
            <w:r w:rsidRPr="00A5623C">
              <w:rPr>
                <w:b/>
                <w:szCs w:val="22"/>
                <w:lang w:val="el-GR"/>
              </w:rPr>
              <w:t>ΜΕ ΦΠΑ [€]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1" w:rsidRPr="00A5623C" w:rsidRDefault="00ED6901" w:rsidP="00026A3E">
            <w:pPr>
              <w:spacing w:before="120" w:line="360" w:lineRule="auto"/>
              <w:rPr>
                <w:szCs w:val="22"/>
                <w:lang w:val="el-GR"/>
              </w:rPr>
            </w:pPr>
          </w:p>
        </w:tc>
      </w:tr>
    </w:tbl>
    <w:p w:rsidR="004C00A5" w:rsidRPr="009E7F55" w:rsidRDefault="004C00A5" w:rsidP="00C5694A">
      <w:pPr>
        <w:spacing w:line="360" w:lineRule="auto"/>
        <w:rPr>
          <w:szCs w:val="22"/>
          <w:lang w:val="el-GR"/>
        </w:rPr>
      </w:pPr>
    </w:p>
    <w:sectPr w:rsidR="004C00A5" w:rsidRPr="009E7F55" w:rsidSect="00C5694A">
      <w:footerReference w:type="default" r:id="rId8"/>
      <w:pgSz w:w="16838" w:h="11906" w:orient="landscape"/>
      <w:pgMar w:top="568" w:right="962" w:bottom="426" w:left="85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01" w:rsidRDefault="00ED6901">
      <w:pPr>
        <w:spacing w:after="0"/>
      </w:pPr>
      <w:r>
        <w:separator/>
      </w:r>
    </w:p>
  </w:endnote>
  <w:endnote w:type="continuationSeparator" w:id="0">
    <w:p w:rsidR="00ED6901" w:rsidRDefault="00ED69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01" w:rsidRDefault="00ED6901">
    <w:pPr>
      <w:pStyle w:val="af5"/>
      <w:spacing w:after="0"/>
      <w:jc w:val="center"/>
      <w:rPr>
        <w:sz w:val="12"/>
        <w:szCs w:val="12"/>
        <w:lang w:val="el-GR"/>
      </w:rPr>
    </w:pPr>
  </w:p>
  <w:p w:rsidR="00ED6901" w:rsidRDefault="00ED6901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83005C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3005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83005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01" w:rsidRDefault="00ED6901">
      <w:pPr>
        <w:spacing w:after="0"/>
      </w:pPr>
      <w:r>
        <w:separator/>
      </w:r>
    </w:p>
  </w:footnote>
  <w:footnote w:type="continuationSeparator" w:id="0">
    <w:p w:rsidR="00ED6901" w:rsidRDefault="00ED690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0000029"/>
    <w:multiLevelType w:val="multilevel"/>
    <w:tmpl w:val="D09C695C"/>
    <w:lvl w:ilvl="0">
      <w:start w:val="1"/>
      <w:numFmt w:val="lowerRoman"/>
      <w:lvlText w:val="%1."/>
      <w:lvlJc w:val="left"/>
      <w:pPr>
        <w:tabs>
          <w:tab w:val="num" w:pos="395"/>
        </w:tabs>
        <w:ind w:left="395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395"/>
        </w:tabs>
        <w:ind w:left="39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333"/>
        </w:tabs>
        <w:ind w:left="1333" w:hanging="360"/>
      </w:pPr>
    </w:lvl>
    <w:lvl w:ilvl="3">
      <w:start w:val="1"/>
      <w:numFmt w:val="lowerRoman"/>
      <w:lvlText w:val="%4."/>
      <w:lvlJc w:val="left"/>
      <w:pPr>
        <w:tabs>
          <w:tab w:val="num" w:pos="1693"/>
        </w:tabs>
        <w:ind w:left="1693" w:hanging="360"/>
      </w:pPr>
    </w:lvl>
    <w:lvl w:ilvl="4">
      <w:start w:val="1"/>
      <w:numFmt w:val="lowerRoman"/>
      <w:lvlText w:val="%5."/>
      <w:lvlJc w:val="left"/>
      <w:pPr>
        <w:tabs>
          <w:tab w:val="num" w:pos="2053"/>
        </w:tabs>
        <w:ind w:left="2053" w:hanging="360"/>
      </w:pPr>
    </w:lvl>
    <w:lvl w:ilvl="5">
      <w:start w:val="1"/>
      <w:numFmt w:val="lowerRoman"/>
      <w:lvlText w:val="%6."/>
      <w:lvlJc w:val="left"/>
      <w:pPr>
        <w:tabs>
          <w:tab w:val="num" w:pos="2413"/>
        </w:tabs>
        <w:ind w:left="2413" w:hanging="360"/>
      </w:pPr>
    </w:lvl>
    <w:lvl w:ilvl="6">
      <w:start w:val="1"/>
      <w:numFmt w:val="lowerRoman"/>
      <w:lvlText w:val="%7."/>
      <w:lvlJc w:val="left"/>
      <w:pPr>
        <w:tabs>
          <w:tab w:val="num" w:pos="2773"/>
        </w:tabs>
        <w:ind w:left="2773" w:hanging="360"/>
      </w:pPr>
    </w:lvl>
    <w:lvl w:ilvl="7">
      <w:start w:val="1"/>
      <w:numFmt w:val="lowerRoman"/>
      <w:lvlText w:val="%8."/>
      <w:lvlJc w:val="left"/>
      <w:pPr>
        <w:tabs>
          <w:tab w:val="num" w:pos="3133"/>
        </w:tabs>
        <w:ind w:left="3133" w:hanging="360"/>
      </w:pPr>
    </w:lvl>
    <w:lvl w:ilvl="8">
      <w:start w:val="1"/>
      <w:numFmt w:val="lowerRoman"/>
      <w:lvlText w:val="%9."/>
      <w:lvlJc w:val="left"/>
      <w:pPr>
        <w:tabs>
          <w:tab w:val="num" w:pos="3493"/>
        </w:tabs>
        <w:ind w:left="3493" w:hanging="360"/>
      </w:pPr>
    </w:lvl>
  </w:abstractNum>
  <w:abstractNum w:abstractNumId="12">
    <w:nsid w:val="00BF3B34"/>
    <w:multiLevelType w:val="multilevel"/>
    <w:tmpl w:val="0BA6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01332B63"/>
    <w:multiLevelType w:val="hybridMultilevel"/>
    <w:tmpl w:val="3B54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814BF2"/>
    <w:multiLevelType w:val="hybridMultilevel"/>
    <w:tmpl w:val="866A37E0"/>
    <w:lvl w:ilvl="0" w:tplc="FFE21734">
      <w:start w:val="1"/>
      <w:numFmt w:val="decimal"/>
      <w:lvlText w:val="%1."/>
      <w:lvlJc w:val="left"/>
      <w:pPr>
        <w:ind w:left="423" w:hanging="281"/>
      </w:pPr>
      <w:rPr>
        <w:rFonts w:ascii="Calibri" w:eastAsia="Calibri" w:hAnsi="Calibri" w:hint="default"/>
        <w:w w:val="100"/>
        <w:sz w:val="22"/>
        <w:szCs w:val="22"/>
      </w:rPr>
    </w:lvl>
    <w:lvl w:ilvl="1" w:tplc="6F8E3B84">
      <w:start w:val="1"/>
      <w:numFmt w:val="bullet"/>
      <w:lvlText w:val="•"/>
      <w:lvlJc w:val="left"/>
      <w:pPr>
        <w:ind w:left="1730" w:hanging="281"/>
      </w:pPr>
      <w:rPr>
        <w:rFonts w:hint="default"/>
      </w:rPr>
    </w:lvl>
    <w:lvl w:ilvl="2" w:tplc="BEF0773E">
      <w:start w:val="1"/>
      <w:numFmt w:val="bullet"/>
      <w:lvlText w:val="•"/>
      <w:lvlJc w:val="left"/>
      <w:pPr>
        <w:ind w:left="2641" w:hanging="281"/>
      </w:pPr>
      <w:rPr>
        <w:rFonts w:hint="default"/>
      </w:rPr>
    </w:lvl>
    <w:lvl w:ilvl="3" w:tplc="291EC588">
      <w:start w:val="1"/>
      <w:numFmt w:val="bullet"/>
      <w:lvlText w:val="•"/>
      <w:lvlJc w:val="left"/>
      <w:pPr>
        <w:ind w:left="3551" w:hanging="281"/>
      </w:pPr>
      <w:rPr>
        <w:rFonts w:hint="default"/>
      </w:rPr>
    </w:lvl>
    <w:lvl w:ilvl="4" w:tplc="79C2AA10">
      <w:start w:val="1"/>
      <w:numFmt w:val="bullet"/>
      <w:lvlText w:val="•"/>
      <w:lvlJc w:val="left"/>
      <w:pPr>
        <w:ind w:left="4462" w:hanging="281"/>
      </w:pPr>
      <w:rPr>
        <w:rFonts w:hint="default"/>
      </w:rPr>
    </w:lvl>
    <w:lvl w:ilvl="5" w:tplc="9CE8D83A">
      <w:start w:val="1"/>
      <w:numFmt w:val="bullet"/>
      <w:lvlText w:val="•"/>
      <w:lvlJc w:val="left"/>
      <w:pPr>
        <w:ind w:left="5373" w:hanging="281"/>
      </w:pPr>
      <w:rPr>
        <w:rFonts w:hint="default"/>
      </w:rPr>
    </w:lvl>
    <w:lvl w:ilvl="6" w:tplc="D5689E42">
      <w:start w:val="1"/>
      <w:numFmt w:val="bullet"/>
      <w:lvlText w:val="•"/>
      <w:lvlJc w:val="left"/>
      <w:pPr>
        <w:ind w:left="6283" w:hanging="281"/>
      </w:pPr>
      <w:rPr>
        <w:rFonts w:hint="default"/>
      </w:rPr>
    </w:lvl>
    <w:lvl w:ilvl="7" w:tplc="E79AB2DA">
      <w:start w:val="1"/>
      <w:numFmt w:val="bullet"/>
      <w:lvlText w:val="•"/>
      <w:lvlJc w:val="left"/>
      <w:pPr>
        <w:ind w:left="7194" w:hanging="281"/>
      </w:pPr>
      <w:rPr>
        <w:rFonts w:hint="default"/>
      </w:rPr>
    </w:lvl>
    <w:lvl w:ilvl="8" w:tplc="EAB6F25E">
      <w:start w:val="1"/>
      <w:numFmt w:val="bullet"/>
      <w:lvlText w:val="•"/>
      <w:lvlJc w:val="left"/>
      <w:pPr>
        <w:ind w:left="8105" w:hanging="281"/>
      </w:pPr>
      <w:rPr>
        <w:rFonts w:hint="default"/>
      </w:rPr>
    </w:lvl>
  </w:abstractNum>
  <w:abstractNum w:abstractNumId="15">
    <w:nsid w:val="09953D9B"/>
    <w:multiLevelType w:val="hybridMultilevel"/>
    <w:tmpl w:val="5FC0B9FE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ABAC69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E8197E"/>
    <w:multiLevelType w:val="hybridMultilevel"/>
    <w:tmpl w:val="4D7C0606"/>
    <w:lvl w:ilvl="0" w:tplc="7EC85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211FAF"/>
    <w:multiLevelType w:val="hybridMultilevel"/>
    <w:tmpl w:val="F556888E"/>
    <w:lvl w:ilvl="0" w:tplc="5674F990">
      <w:start w:val="1"/>
      <w:numFmt w:val="decimal"/>
      <w:lvlText w:val="%1."/>
      <w:lvlJc w:val="left"/>
      <w:pPr>
        <w:ind w:left="544" w:hanging="428"/>
      </w:pPr>
      <w:rPr>
        <w:rFonts w:ascii="Calibri" w:eastAsia="Calibri" w:hAnsi="Calibri" w:hint="default"/>
        <w:b/>
        <w:w w:val="100"/>
        <w:sz w:val="22"/>
        <w:szCs w:val="22"/>
      </w:rPr>
    </w:lvl>
    <w:lvl w:ilvl="1" w:tplc="C8ACEB58">
      <w:start w:val="1"/>
      <w:numFmt w:val="bullet"/>
      <w:lvlText w:val="•"/>
      <w:lvlJc w:val="left"/>
      <w:pPr>
        <w:ind w:left="1478" w:hanging="428"/>
      </w:pPr>
      <w:rPr>
        <w:rFonts w:hint="default"/>
      </w:rPr>
    </w:lvl>
    <w:lvl w:ilvl="2" w:tplc="2B1E823A">
      <w:start w:val="1"/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8A74F616">
      <w:start w:val="1"/>
      <w:numFmt w:val="bullet"/>
      <w:lvlText w:val="•"/>
      <w:lvlJc w:val="left"/>
      <w:pPr>
        <w:ind w:left="3355" w:hanging="428"/>
      </w:pPr>
      <w:rPr>
        <w:rFonts w:hint="default"/>
      </w:rPr>
    </w:lvl>
    <w:lvl w:ilvl="4" w:tplc="5D0AB2BE">
      <w:start w:val="1"/>
      <w:numFmt w:val="bullet"/>
      <w:lvlText w:val="•"/>
      <w:lvlJc w:val="left"/>
      <w:pPr>
        <w:ind w:left="4294" w:hanging="428"/>
      </w:pPr>
      <w:rPr>
        <w:rFonts w:hint="default"/>
      </w:rPr>
    </w:lvl>
    <w:lvl w:ilvl="5" w:tplc="B720CD12">
      <w:start w:val="1"/>
      <w:numFmt w:val="bullet"/>
      <w:lvlText w:val="•"/>
      <w:lvlJc w:val="left"/>
      <w:pPr>
        <w:ind w:left="5233" w:hanging="428"/>
      </w:pPr>
      <w:rPr>
        <w:rFonts w:hint="default"/>
      </w:rPr>
    </w:lvl>
    <w:lvl w:ilvl="6" w:tplc="E84097AE">
      <w:start w:val="1"/>
      <w:numFmt w:val="bullet"/>
      <w:lvlText w:val="•"/>
      <w:lvlJc w:val="left"/>
      <w:pPr>
        <w:ind w:left="6171" w:hanging="428"/>
      </w:pPr>
      <w:rPr>
        <w:rFonts w:hint="default"/>
      </w:rPr>
    </w:lvl>
    <w:lvl w:ilvl="7" w:tplc="56B24170">
      <w:start w:val="1"/>
      <w:numFmt w:val="bullet"/>
      <w:lvlText w:val="•"/>
      <w:lvlJc w:val="left"/>
      <w:pPr>
        <w:ind w:left="7110" w:hanging="428"/>
      </w:pPr>
      <w:rPr>
        <w:rFonts w:hint="default"/>
      </w:rPr>
    </w:lvl>
    <w:lvl w:ilvl="8" w:tplc="BD166E52">
      <w:start w:val="1"/>
      <w:numFmt w:val="bullet"/>
      <w:lvlText w:val="•"/>
      <w:lvlJc w:val="left"/>
      <w:pPr>
        <w:ind w:left="8049" w:hanging="428"/>
      </w:pPr>
      <w:rPr>
        <w:rFonts w:hint="default"/>
      </w:rPr>
    </w:lvl>
  </w:abstractNum>
  <w:abstractNum w:abstractNumId="18">
    <w:nsid w:val="0CEA2F50"/>
    <w:multiLevelType w:val="hybridMultilevel"/>
    <w:tmpl w:val="89EE04C2"/>
    <w:lvl w:ilvl="0" w:tplc="D21E4226">
      <w:start w:val="1"/>
      <w:numFmt w:val="upperRoman"/>
      <w:lvlText w:val="%1."/>
      <w:lvlJc w:val="right"/>
      <w:pPr>
        <w:ind w:left="78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F1377EC"/>
    <w:multiLevelType w:val="hybridMultilevel"/>
    <w:tmpl w:val="D85CB8E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0DB4B3F"/>
    <w:multiLevelType w:val="hybridMultilevel"/>
    <w:tmpl w:val="920E94F0"/>
    <w:lvl w:ilvl="0" w:tplc="3CB092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D043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87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8C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6C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20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85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83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9E8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2F626A"/>
    <w:multiLevelType w:val="hybridMultilevel"/>
    <w:tmpl w:val="89ECB1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1604A91"/>
    <w:multiLevelType w:val="hybridMultilevel"/>
    <w:tmpl w:val="CC705AC6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12B972BD"/>
    <w:multiLevelType w:val="hybridMultilevel"/>
    <w:tmpl w:val="DF7A024A"/>
    <w:lvl w:ilvl="0" w:tplc="22BCF1CC">
      <w:start w:val="1"/>
      <w:numFmt w:val="decimal"/>
      <w:lvlText w:val="%1."/>
      <w:lvlJc w:val="left"/>
      <w:pPr>
        <w:ind w:left="542" w:hanging="425"/>
      </w:pPr>
      <w:rPr>
        <w:rFonts w:ascii="Calibri" w:eastAsia="Calibri" w:hAnsi="Calibri" w:hint="default"/>
        <w:b/>
        <w:w w:val="100"/>
        <w:sz w:val="22"/>
        <w:szCs w:val="22"/>
      </w:rPr>
    </w:lvl>
    <w:lvl w:ilvl="1" w:tplc="39280EDA">
      <w:start w:val="1"/>
      <w:numFmt w:val="bullet"/>
      <w:lvlText w:val=""/>
      <w:lvlJc w:val="left"/>
      <w:pPr>
        <w:ind w:left="1677" w:hanging="428"/>
      </w:pPr>
      <w:rPr>
        <w:rFonts w:ascii="Symbol" w:eastAsia="Symbol" w:hAnsi="Symbol" w:hint="default"/>
        <w:w w:val="100"/>
        <w:sz w:val="22"/>
        <w:szCs w:val="22"/>
      </w:rPr>
    </w:lvl>
    <w:lvl w:ilvl="2" w:tplc="1B480204">
      <w:start w:val="1"/>
      <w:numFmt w:val="bullet"/>
      <w:lvlText w:val="•"/>
      <w:lvlJc w:val="left"/>
      <w:pPr>
        <w:ind w:left="1680" w:hanging="428"/>
      </w:pPr>
      <w:rPr>
        <w:rFonts w:hint="default"/>
      </w:rPr>
    </w:lvl>
    <w:lvl w:ilvl="3" w:tplc="BC4E79C0">
      <w:start w:val="1"/>
      <w:numFmt w:val="bullet"/>
      <w:lvlText w:val="•"/>
      <w:lvlJc w:val="left"/>
      <w:pPr>
        <w:ind w:left="2710" w:hanging="428"/>
      </w:pPr>
      <w:rPr>
        <w:rFonts w:hint="default"/>
      </w:rPr>
    </w:lvl>
    <w:lvl w:ilvl="4" w:tplc="2F9CC56E">
      <w:start w:val="1"/>
      <w:numFmt w:val="bullet"/>
      <w:lvlText w:val="•"/>
      <w:lvlJc w:val="left"/>
      <w:pPr>
        <w:ind w:left="3741" w:hanging="428"/>
      </w:pPr>
      <w:rPr>
        <w:rFonts w:hint="default"/>
      </w:rPr>
    </w:lvl>
    <w:lvl w:ilvl="5" w:tplc="BB8686D8">
      <w:start w:val="1"/>
      <w:numFmt w:val="bullet"/>
      <w:lvlText w:val="•"/>
      <w:lvlJc w:val="left"/>
      <w:pPr>
        <w:ind w:left="4772" w:hanging="428"/>
      </w:pPr>
      <w:rPr>
        <w:rFonts w:hint="default"/>
      </w:rPr>
    </w:lvl>
    <w:lvl w:ilvl="6" w:tplc="8FDA49CA">
      <w:start w:val="1"/>
      <w:numFmt w:val="bullet"/>
      <w:lvlText w:val="•"/>
      <w:lvlJc w:val="left"/>
      <w:pPr>
        <w:ind w:left="5803" w:hanging="428"/>
      </w:pPr>
      <w:rPr>
        <w:rFonts w:hint="default"/>
      </w:rPr>
    </w:lvl>
    <w:lvl w:ilvl="7" w:tplc="21062D66">
      <w:start w:val="1"/>
      <w:numFmt w:val="bullet"/>
      <w:lvlText w:val="•"/>
      <w:lvlJc w:val="left"/>
      <w:pPr>
        <w:ind w:left="6834" w:hanging="428"/>
      </w:pPr>
      <w:rPr>
        <w:rFonts w:hint="default"/>
      </w:rPr>
    </w:lvl>
    <w:lvl w:ilvl="8" w:tplc="2F983D0A">
      <w:start w:val="1"/>
      <w:numFmt w:val="bullet"/>
      <w:lvlText w:val="•"/>
      <w:lvlJc w:val="left"/>
      <w:pPr>
        <w:ind w:left="7864" w:hanging="428"/>
      </w:pPr>
      <w:rPr>
        <w:rFonts w:hint="default"/>
      </w:rPr>
    </w:lvl>
  </w:abstractNum>
  <w:abstractNum w:abstractNumId="24">
    <w:nsid w:val="15DE0F84"/>
    <w:multiLevelType w:val="hybridMultilevel"/>
    <w:tmpl w:val="DA84AC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2B78EF"/>
    <w:multiLevelType w:val="hybridMultilevel"/>
    <w:tmpl w:val="C7A24728"/>
    <w:lvl w:ilvl="0" w:tplc="35C4189C">
      <w:start w:val="1"/>
      <w:numFmt w:val="decimal"/>
      <w:lvlText w:val="%1."/>
      <w:lvlJc w:val="left"/>
      <w:pPr>
        <w:ind w:left="568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FEDF54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16282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B07FD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4C54E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A4A83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1A0AA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8C817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5692D4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0A936C6"/>
    <w:multiLevelType w:val="hybridMultilevel"/>
    <w:tmpl w:val="4482A22C"/>
    <w:lvl w:ilvl="0" w:tplc="0408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7">
    <w:nsid w:val="24EE7B6B"/>
    <w:multiLevelType w:val="hybridMultilevel"/>
    <w:tmpl w:val="D2A6B3A4"/>
    <w:lvl w:ilvl="0" w:tplc="3A6222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CF7F69"/>
    <w:multiLevelType w:val="hybridMultilevel"/>
    <w:tmpl w:val="E166AF98"/>
    <w:lvl w:ilvl="0" w:tplc="04080001">
      <w:start w:val="1"/>
      <w:numFmt w:val="bullet"/>
      <w:lvlText w:val=""/>
      <w:lvlJc w:val="left"/>
      <w:pPr>
        <w:ind w:left="425" w:hanging="425"/>
        <w:jc w:val="right"/>
      </w:pPr>
      <w:rPr>
        <w:rFonts w:ascii="Symbol" w:hAnsi="Symbol" w:hint="default"/>
        <w:b/>
        <w:w w:val="100"/>
        <w:sz w:val="22"/>
        <w:szCs w:val="22"/>
      </w:rPr>
    </w:lvl>
    <w:lvl w:ilvl="1" w:tplc="0408000D">
      <w:start w:val="1"/>
      <w:numFmt w:val="bullet"/>
      <w:lvlText w:val=""/>
      <w:lvlJc w:val="left"/>
      <w:rPr>
        <w:rFonts w:ascii="Wingdings" w:hAnsi="Wingdings" w:hint="default"/>
        <w:b/>
        <w:bCs/>
        <w:w w:val="100"/>
        <w:sz w:val="22"/>
        <w:szCs w:val="22"/>
      </w:rPr>
    </w:lvl>
    <w:lvl w:ilvl="2" w:tplc="F320D840">
      <w:start w:val="1"/>
      <w:numFmt w:val="bullet"/>
      <w:lvlText w:val="•"/>
      <w:lvlJc w:val="left"/>
      <w:pPr>
        <w:ind w:left="2098" w:hanging="242"/>
      </w:pPr>
      <w:rPr>
        <w:rFonts w:hint="default"/>
      </w:rPr>
    </w:lvl>
    <w:lvl w:ilvl="3" w:tplc="975AC7FC">
      <w:start w:val="1"/>
      <w:numFmt w:val="bullet"/>
      <w:lvlText w:val="•"/>
      <w:lvlJc w:val="left"/>
      <w:pPr>
        <w:ind w:left="3076" w:hanging="242"/>
      </w:pPr>
      <w:rPr>
        <w:rFonts w:hint="default"/>
      </w:rPr>
    </w:lvl>
    <w:lvl w:ilvl="4" w:tplc="91EC86C0">
      <w:start w:val="1"/>
      <w:numFmt w:val="bullet"/>
      <w:lvlText w:val="•"/>
      <w:lvlJc w:val="left"/>
      <w:pPr>
        <w:ind w:left="4055" w:hanging="242"/>
      </w:pPr>
      <w:rPr>
        <w:rFonts w:hint="default"/>
      </w:rPr>
    </w:lvl>
    <w:lvl w:ilvl="5" w:tplc="FDE039D6">
      <w:start w:val="1"/>
      <w:numFmt w:val="bullet"/>
      <w:lvlText w:val="•"/>
      <w:lvlJc w:val="left"/>
      <w:pPr>
        <w:ind w:left="5033" w:hanging="242"/>
      </w:pPr>
      <w:rPr>
        <w:rFonts w:hint="default"/>
      </w:rPr>
    </w:lvl>
    <w:lvl w:ilvl="6" w:tplc="4ECA2392">
      <w:start w:val="1"/>
      <w:numFmt w:val="bullet"/>
      <w:lvlText w:val="•"/>
      <w:lvlJc w:val="left"/>
      <w:pPr>
        <w:ind w:left="6012" w:hanging="242"/>
      </w:pPr>
      <w:rPr>
        <w:rFonts w:hint="default"/>
      </w:rPr>
    </w:lvl>
    <w:lvl w:ilvl="7" w:tplc="1ECCDF5A">
      <w:start w:val="1"/>
      <w:numFmt w:val="bullet"/>
      <w:lvlText w:val="•"/>
      <w:lvlJc w:val="left"/>
      <w:pPr>
        <w:ind w:left="6990" w:hanging="242"/>
      </w:pPr>
      <w:rPr>
        <w:rFonts w:hint="default"/>
      </w:rPr>
    </w:lvl>
    <w:lvl w:ilvl="8" w:tplc="1BF60362">
      <w:start w:val="1"/>
      <w:numFmt w:val="bullet"/>
      <w:lvlText w:val="•"/>
      <w:lvlJc w:val="left"/>
      <w:pPr>
        <w:ind w:left="7969" w:hanging="242"/>
      </w:pPr>
      <w:rPr>
        <w:rFonts w:hint="default"/>
      </w:rPr>
    </w:lvl>
  </w:abstractNum>
  <w:abstractNum w:abstractNumId="29">
    <w:nsid w:val="29C22CF1"/>
    <w:multiLevelType w:val="hybridMultilevel"/>
    <w:tmpl w:val="B1BCF66C"/>
    <w:lvl w:ilvl="0" w:tplc="199CD3F0">
      <w:start w:val="1"/>
      <w:numFmt w:val="bullet"/>
      <w:lvlText w:val=""/>
      <w:lvlJc w:val="left"/>
      <w:pPr>
        <w:ind w:left="357" w:hanging="236"/>
      </w:pPr>
      <w:rPr>
        <w:rFonts w:ascii="Symbol" w:eastAsia="Symbol" w:hAnsi="Symbol" w:hint="default"/>
        <w:w w:val="100"/>
        <w:sz w:val="22"/>
        <w:szCs w:val="22"/>
      </w:rPr>
    </w:lvl>
    <w:lvl w:ilvl="1" w:tplc="4AAE8048">
      <w:start w:val="1"/>
      <w:numFmt w:val="bullet"/>
      <w:lvlText w:val="•"/>
      <w:lvlJc w:val="left"/>
      <w:pPr>
        <w:ind w:left="1240" w:hanging="236"/>
      </w:pPr>
      <w:rPr>
        <w:rFonts w:hint="default"/>
      </w:rPr>
    </w:lvl>
    <w:lvl w:ilvl="2" w:tplc="D422A312">
      <w:start w:val="1"/>
      <w:numFmt w:val="bullet"/>
      <w:lvlText w:val="•"/>
      <w:lvlJc w:val="left"/>
      <w:pPr>
        <w:ind w:left="2121" w:hanging="236"/>
      </w:pPr>
      <w:rPr>
        <w:rFonts w:hint="default"/>
      </w:rPr>
    </w:lvl>
    <w:lvl w:ilvl="3" w:tplc="8A2AD6D2">
      <w:start w:val="1"/>
      <w:numFmt w:val="bullet"/>
      <w:lvlText w:val="•"/>
      <w:lvlJc w:val="left"/>
      <w:pPr>
        <w:ind w:left="3001" w:hanging="236"/>
      </w:pPr>
      <w:rPr>
        <w:rFonts w:hint="default"/>
      </w:rPr>
    </w:lvl>
    <w:lvl w:ilvl="4" w:tplc="C3621E7E">
      <w:start w:val="1"/>
      <w:numFmt w:val="bullet"/>
      <w:lvlText w:val="•"/>
      <w:lvlJc w:val="left"/>
      <w:pPr>
        <w:ind w:left="3882" w:hanging="236"/>
      </w:pPr>
      <w:rPr>
        <w:rFonts w:hint="default"/>
      </w:rPr>
    </w:lvl>
    <w:lvl w:ilvl="5" w:tplc="3D9011DA">
      <w:start w:val="1"/>
      <w:numFmt w:val="bullet"/>
      <w:lvlText w:val="•"/>
      <w:lvlJc w:val="left"/>
      <w:pPr>
        <w:ind w:left="4762" w:hanging="236"/>
      </w:pPr>
      <w:rPr>
        <w:rFonts w:hint="default"/>
      </w:rPr>
    </w:lvl>
    <w:lvl w:ilvl="6" w:tplc="4702A2EC">
      <w:start w:val="1"/>
      <w:numFmt w:val="bullet"/>
      <w:lvlText w:val="•"/>
      <w:lvlJc w:val="left"/>
      <w:pPr>
        <w:ind w:left="5643" w:hanging="236"/>
      </w:pPr>
      <w:rPr>
        <w:rFonts w:hint="default"/>
      </w:rPr>
    </w:lvl>
    <w:lvl w:ilvl="7" w:tplc="E68C2704">
      <w:start w:val="1"/>
      <w:numFmt w:val="bullet"/>
      <w:lvlText w:val="•"/>
      <w:lvlJc w:val="left"/>
      <w:pPr>
        <w:ind w:left="6523" w:hanging="236"/>
      </w:pPr>
      <w:rPr>
        <w:rFonts w:hint="default"/>
      </w:rPr>
    </w:lvl>
    <w:lvl w:ilvl="8" w:tplc="243ED92E">
      <w:start w:val="1"/>
      <w:numFmt w:val="bullet"/>
      <w:lvlText w:val="•"/>
      <w:lvlJc w:val="left"/>
      <w:pPr>
        <w:ind w:left="7404" w:hanging="236"/>
      </w:pPr>
      <w:rPr>
        <w:rFonts w:hint="default"/>
      </w:rPr>
    </w:lvl>
  </w:abstractNum>
  <w:abstractNum w:abstractNumId="30">
    <w:nsid w:val="2BE53487"/>
    <w:multiLevelType w:val="hybridMultilevel"/>
    <w:tmpl w:val="9170144C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404D31"/>
    <w:multiLevelType w:val="hybridMultilevel"/>
    <w:tmpl w:val="35E04030"/>
    <w:lvl w:ilvl="0" w:tplc="A9E08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61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69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01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4D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10C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4A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08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C44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263656"/>
    <w:multiLevelType w:val="hybridMultilevel"/>
    <w:tmpl w:val="8C344272"/>
    <w:lvl w:ilvl="0" w:tplc="AF2226B8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C408E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C6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63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4E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68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A8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24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281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913D53"/>
    <w:multiLevelType w:val="hybridMultilevel"/>
    <w:tmpl w:val="0E48337E"/>
    <w:lvl w:ilvl="0" w:tplc="A1002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CB43B5"/>
    <w:multiLevelType w:val="hybridMultilevel"/>
    <w:tmpl w:val="7042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726154"/>
    <w:multiLevelType w:val="hybridMultilevel"/>
    <w:tmpl w:val="7CCAF1C4"/>
    <w:lvl w:ilvl="0" w:tplc="D5D6EF9C">
      <w:start w:val="1"/>
      <w:numFmt w:val="decimal"/>
      <w:lvlText w:val="%1."/>
      <w:lvlJc w:val="left"/>
      <w:pPr>
        <w:ind w:left="360" w:hanging="360"/>
        <w:jc w:val="right"/>
      </w:pPr>
      <w:rPr>
        <w:rFonts w:ascii="Calibri" w:eastAsia="Calibri" w:hAnsi="Calibri" w:hint="default"/>
        <w:b/>
        <w:color w:val="auto"/>
        <w:w w:val="100"/>
        <w:sz w:val="22"/>
        <w:szCs w:val="22"/>
      </w:rPr>
    </w:lvl>
    <w:lvl w:ilvl="1" w:tplc="9B8E429A">
      <w:start w:val="1"/>
      <w:numFmt w:val="upperRoman"/>
      <w:lvlText w:val="%2."/>
      <w:lvlJc w:val="left"/>
      <w:pPr>
        <w:ind w:left="1557" w:hanging="471"/>
        <w:jc w:val="right"/>
      </w:pPr>
      <w:rPr>
        <w:rFonts w:ascii="Calibri" w:eastAsia="Calibri" w:hAnsi="Calibri" w:hint="default"/>
        <w:b/>
        <w:spacing w:val="-1"/>
        <w:w w:val="100"/>
        <w:sz w:val="22"/>
        <w:szCs w:val="22"/>
      </w:rPr>
    </w:lvl>
    <w:lvl w:ilvl="2" w:tplc="AB709740">
      <w:start w:val="1"/>
      <w:numFmt w:val="lowerRoman"/>
      <w:lvlText w:val="%3."/>
      <w:lvlJc w:val="left"/>
      <w:pPr>
        <w:ind w:left="2277" w:hanging="287"/>
        <w:jc w:val="righ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 w:tplc="F4A061FA">
      <w:start w:val="1"/>
      <w:numFmt w:val="bullet"/>
      <w:lvlText w:val=""/>
      <w:lvlJc w:val="left"/>
      <w:pPr>
        <w:ind w:left="2637" w:hanging="360"/>
      </w:pPr>
      <w:rPr>
        <w:rFonts w:ascii="Symbol" w:eastAsia="Symbol" w:hAnsi="Symbol" w:hint="default"/>
        <w:w w:val="100"/>
        <w:sz w:val="22"/>
        <w:szCs w:val="22"/>
      </w:rPr>
    </w:lvl>
    <w:lvl w:ilvl="4" w:tplc="42AAEF7E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5" w:tplc="6E7CF938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6E2A9EC4">
      <w:start w:val="1"/>
      <w:numFmt w:val="bullet"/>
      <w:lvlText w:val="•"/>
      <w:lvlJc w:val="left"/>
      <w:pPr>
        <w:ind w:left="5771" w:hanging="360"/>
      </w:pPr>
      <w:rPr>
        <w:rFonts w:hint="default"/>
      </w:rPr>
    </w:lvl>
    <w:lvl w:ilvl="7" w:tplc="3F2C0A84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8" w:tplc="C6C61E8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36">
    <w:nsid w:val="3E0D2923"/>
    <w:multiLevelType w:val="hybridMultilevel"/>
    <w:tmpl w:val="C88E7AF0"/>
    <w:lvl w:ilvl="0" w:tplc="84507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CA1B94"/>
    <w:multiLevelType w:val="hybridMultilevel"/>
    <w:tmpl w:val="73B0C9A2"/>
    <w:lvl w:ilvl="0" w:tplc="DA269058">
      <w:start w:val="1"/>
      <w:numFmt w:val="decimal"/>
      <w:lvlText w:val="%1."/>
      <w:lvlJc w:val="left"/>
      <w:pPr>
        <w:ind w:left="425" w:hanging="425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0792D720">
      <w:start w:val="1"/>
      <w:numFmt w:val="lowerRoman"/>
      <w:lvlText w:val="%2."/>
      <w:lvlJc w:val="left"/>
      <w:pPr>
        <w:ind w:left="544" w:hanging="428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835A81B8">
      <w:start w:val="1"/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ED568560">
      <w:start w:val="1"/>
      <w:numFmt w:val="bullet"/>
      <w:lvlText w:val="•"/>
      <w:lvlJc w:val="left"/>
      <w:pPr>
        <w:ind w:left="3355" w:hanging="428"/>
      </w:pPr>
      <w:rPr>
        <w:rFonts w:hint="default"/>
      </w:rPr>
    </w:lvl>
    <w:lvl w:ilvl="4" w:tplc="34C256FA">
      <w:start w:val="1"/>
      <w:numFmt w:val="bullet"/>
      <w:lvlText w:val="•"/>
      <w:lvlJc w:val="left"/>
      <w:pPr>
        <w:ind w:left="4294" w:hanging="428"/>
      </w:pPr>
      <w:rPr>
        <w:rFonts w:hint="default"/>
      </w:rPr>
    </w:lvl>
    <w:lvl w:ilvl="5" w:tplc="0C0ED2C2">
      <w:start w:val="1"/>
      <w:numFmt w:val="bullet"/>
      <w:lvlText w:val="•"/>
      <w:lvlJc w:val="left"/>
      <w:pPr>
        <w:ind w:left="5233" w:hanging="428"/>
      </w:pPr>
      <w:rPr>
        <w:rFonts w:hint="default"/>
      </w:rPr>
    </w:lvl>
    <w:lvl w:ilvl="6" w:tplc="07B02F64">
      <w:start w:val="1"/>
      <w:numFmt w:val="bullet"/>
      <w:lvlText w:val="•"/>
      <w:lvlJc w:val="left"/>
      <w:pPr>
        <w:ind w:left="6171" w:hanging="428"/>
      </w:pPr>
      <w:rPr>
        <w:rFonts w:hint="default"/>
      </w:rPr>
    </w:lvl>
    <w:lvl w:ilvl="7" w:tplc="9B5CA6DA">
      <w:start w:val="1"/>
      <w:numFmt w:val="bullet"/>
      <w:lvlText w:val="•"/>
      <w:lvlJc w:val="left"/>
      <w:pPr>
        <w:ind w:left="7110" w:hanging="428"/>
      </w:pPr>
      <w:rPr>
        <w:rFonts w:hint="default"/>
      </w:rPr>
    </w:lvl>
    <w:lvl w:ilvl="8" w:tplc="616AB610">
      <w:start w:val="1"/>
      <w:numFmt w:val="bullet"/>
      <w:lvlText w:val="•"/>
      <w:lvlJc w:val="left"/>
      <w:pPr>
        <w:ind w:left="8049" w:hanging="428"/>
      </w:pPr>
      <w:rPr>
        <w:rFonts w:hint="default"/>
      </w:rPr>
    </w:lvl>
  </w:abstractNum>
  <w:abstractNum w:abstractNumId="38">
    <w:nsid w:val="48A364F4"/>
    <w:multiLevelType w:val="hybridMultilevel"/>
    <w:tmpl w:val="A7EA3C62"/>
    <w:lvl w:ilvl="0" w:tplc="EEC21AC8">
      <w:start w:val="1"/>
      <w:numFmt w:val="decimal"/>
      <w:lvlText w:val="%1."/>
      <w:lvlJc w:val="left"/>
      <w:pPr>
        <w:ind w:left="544" w:hanging="428"/>
      </w:pPr>
      <w:rPr>
        <w:rFonts w:ascii="Calibri" w:eastAsia="Calibri" w:hAnsi="Calibri" w:hint="default"/>
        <w:b/>
        <w:w w:val="100"/>
        <w:sz w:val="22"/>
        <w:szCs w:val="22"/>
      </w:rPr>
    </w:lvl>
    <w:lvl w:ilvl="1" w:tplc="D87A4840">
      <w:start w:val="1"/>
      <w:numFmt w:val="bullet"/>
      <w:lvlText w:val="•"/>
      <w:lvlJc w:val="left"/>
      <w:pPr>
        <w:ind w:left="1478" w:hanging="428"/>
      </w:pPr>
      <w:rPr>
        <w:rFonts w:hint="default"/>
      </w:rPr>
    </w:lvl>
    <w:lvl w:ilvl="2" w:tplc="1A8232DA">
      <w:start w:val="1"/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2C46F7E4">
      <w:start w:val="1"/>
      <w:numFmt w:val="bullet"/>
      <w:lvlText w:val="•"/>
      <w:lvlJc w:val="left"/>
      <w:pPr>
        <w:ind w:left="3355" w:hanging="428"/>
      </w:pPr>
      <w:rPr>
        <w:rFonts w:hint="default"/>
      </w:rPr>
    </w:lvl>
    <w:lvl w:ilvl="4" w:tplc="8056C456">
      <w:start w:val="1"/>
      <w:numFmt w:val="bullet"/>
      <w:lvlText w:val="•"/>
      <w:lvlJc w:val="left"/>
      <w:pPr>
        <w:ind w:left="4294" w:hanging="428"/>
      </w:pPr>
      <w:rPr>
        <w:rFonts w:hint="default"/>
      </w:rPr>
    </w:lvl>
    <w:lvl w:ilvl="5" w:tplc="CC3CCB1C">
      <w:start w:val="1"/>
      <w:numFmt w:val="bullet"/>
      <w:lvlText w:val="•"/>
      <w:lvlJc w:val="left"/>
      <w:pPr>
        <w:ind w:left="5233" w:hanging="428"/>
      </w:pPr>
      <w:rPr>
        <w:rFonts w:hint="default"/>
      </w:rPr>
    </w:lvl>
    <w:lvl w:ilvl="6" w:tplc="687E3DBE">
      <w:start w:val="1"/>
      <w:numFmt w:val="bullet"/>
      <w:lvlText w:val="•"/>
      <w:lvlJc w:val="left"/>
      <w:pPr>
        <w:ind w:left="6171" w:hanging="428"/>
      </w:pPr>
      <w:rPr>
        <w:rFonts w:hint="default"/>
      </w:rPr>
    </w:lvl>
    <w:lvl w:ilvl="7" w:tplc="ECA077B0">
      <w:start w:val="1"/>
      <w:numFmt w:val="bullet"/>
      <w:lvlText w:val="•"/>
      <w:lvlJc w:val="left"/>
      <w:pPr>
        <w:ind w:left="7110" w:hanging="428"/>
      </w:pPr>
      <w:rPr>
        <w:rFonts w:hint="default"/>
      </w:rPr>
    </w:lvl>
    <w:lvl w:ilvl="8" w:tplc="FE36E872">
      <w:start w:val="1"/>
      <w:numFmt w:val="bullet"/>
      <w:lvlText w:val="•"/>
      <w:lvlJc w:val="left"/>
      <w:pPr>
        <w:ind w:left="8049" w:hanging="428"/>
      </w:pPr>
      <w:rPr>
        <w:rFonts w:hint="default"/>
      </w:rPr>
    </w:lvl>
  </w:abstractNum>
  <w:abstractNum w:abstractNumId="39">
    <w:nsid w:val="4E0D1AD7"/>
    <w:multiLevelType w:val="hybridMultilevel"/>
    <w:tmpl w:val="62608C5C"/>
    <w:lvl w:ilvl="0" w:tplc="0408000F">
      <w:start w:val="1"/>
      <w:numFmt w:val="decimal"/>
      <w:lvlText w:val="%1."/>
      <w:lvlJc w:val="left"/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4E2E0EEC"/>
    <w:multiLevelType w:val="hybridMultilevel"/>
    <w:tmpl w:val="38E64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96609"/>
    <w:multiLevelType w:val="hybridMultilevel"/>
    <w:tmpl w:val="F01C1618"/>
    <w:lvl w:ilvl="0" w:tplc="7F124D5E">
      <w:start w:val="1"/>
      <w:numFmt w:val="decimal"/>
      <w:lvlText w:val="%1."/>
      <w:lvlJc w:val="left"/>
      <w:rPr>
        <w:rFonts w:eastAsia="Calibri" w:hint="default"/>
        <w:b/>
        <w:bCs/>
        <w:i w:val="0"/>
        <w:iCs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F47DAF"/>
    <w:multiLevelType w:val="hybridMultilevel"/>
    <w:tmpl w:val="C936ACA0"/>
    <w:lvl w:ilvl="0" w:tplc="04080001">
      <w:start w:val="1"/>
      <w:numFmt w:val="bullet"/>
      <w:lvlText w:val=""/>
      <w:lvlJc w:val="left"/>
      <w:pPr>
        <w:ind w:left="425" w:hanging="425"/>
        <w:jc w:val="right"/>
      </w:pPr>
      <w:rPr>
        <w:rFonts w:ascii="Symbol" w:hAnsi="Symbol" w:hint="default"/>
        <w:b/>
        <w:w w:val="100"/>
        <w:sz w:val="22"/>
        <w:szCs w:val="22"/>
      </w:rPr>
    </w:lvl>
    <w:lvl w:ilvl="1" w:tplc="04080001">
      <w:start w:val="1"/>
      <w:numFmt w:val="bullet"/>
      <w:lvlText w:val=""/>
      <w:lvlJc w:val="left"/>
      <w:rPr>
        <w:rFonts w:ascii="Symbol" w:hAnsi="Symbol" w:hint="default"/>
        <w:b/>
        <w:bCs/>
        <w:w w:val="100"/>
        <w:sz w:val="22"/>
        <w:szCs w:val="22"/>
      </w:rPr>
    </w:lvl>
    <w:lvl w:ilvl="2" w:tplc="F320D840">
      <w:start w:val="1"/>
      <w:numFmt w:val="bullet"/>
      <w:lvlText w:val="•"/>
      <w:lvlJc w:val="left"/>
      <w:pPr>
        <w:ind w:left="2098" w:hanging="242"/>
      </w:pPr>
      <w:rPr>
        <w:rFonts w:hint="default"/>
      </w:rPr>
    </w:lvl>
    <w:lvl w:ilvl="3" w:tplc="975AC7FC">
      <w:start w:val="1"/>
      <w:numFmt w:val="bullet"/>
      <w:lvlText w:val="•"/>
      <w:lvlJc w:val="left"/>
      <w:pPr>
        <w:ind w:left="3076" w:hanging="242"/>
      </w:pPr>
      <w:rPr>
        <w:rFonts w:hint="default"/>
      </w:rPr>
    </w:lvl>
    <w:lvl w:ilvl="4" w:tplc="91EC86C0">
      <w:start w:val="1"/>
      <w:numFmt w:val="bullet"/>
      <w:lvlText w:val="•"/>
      <w:lvlJc w:val="left"/>
      <w:pPr>
        <w:ind w:left="4055" w:hanging="242"/>
      </w:pPr>
      <w:rPr>
        <w:rFonts w:hint="default"/>
      </w:rPr>
    </w:lvl>
    <w:lvl w:ilvl="5" w:tplc="FDE039D6">
      <w:start w:val="1"/>
      <w:numFmt w:val="bullet"/>
      <w:lvlText w:val="•"/>
      <w:lvlJc w:val="left"/>
      <w:pPr>
        <w:ind w:left="5033" w:hanging="242"/>
      </w:pPr>
      <w:rPr>
        <w:rFonts w:hint="default"/>
      </w:rPr>
    </w:lvl>
    <w:lvl w:ilvl="6" w:tplc="4ECA2392">
      <w:start w:val="1"/>
      <w:numFmt w:val="bullet"/>
      <w:lvlText w:val="•"/>
      <w:lvlJc w:val="left"/>
      <w:pPr>
        <w:ind w:left="6012" w:hanging="242"/>
      </w:pPr>
      <w:rPr>
        <w:rFonts w:hint="default"/>
      </w:rPr>
    </w:lvl>
    <w:lvl w:ilvl="7" w:tplc="1ECCDF5A">
      <w:start w:val="1"/>
      <w:numFmt w:val="bullet"/>
      <w:lvlText w:val="•"/>
      <w:lvlJc w:val="left"/>
      <w:pPr>
        <w:ind w:left="6990" w:hanging="242"/>
      </w:pPr>
      <w:rPr>
        <w:rFonts w:hint="default"/>
      </w:rPr>
    </w:lvl>
    <w:lvl w:ilvl="8" w:tplc="1BF60362">
      <w:start w:val="1"/>
      <w:numFmt w:val="bullet"/>
      <w:lvlText w:val="•"/>
      <w:lvlJc w:val="left"/>
      <w:pPr>
        <w:ind w:left="7969" w:hanging="242"/>
      </w:pPr>
      <w:rPr>
        <w:rFonts w:hint="default"/>
      </w:rPr>
    </w:lvl>
  </w:abstractNum>
  <w:abstractNum w:abstractNumId="43">
    <w:nsid w:val="602F3ECD"/>
    <w:multiLevelType w:val="hybridMultilevel"/>
    <w:tmpl w:val="B75493B4"/>
    <w:lvl w:ilvl="0" w:tplc="E8DA8C64">
      <w:start w:val="1"/>
      <w:numFmt w:val="decimal"/>
      <w:lvlText w:val="%1."/>
      <w:lvlJc w:val="left"/>
      <w:pPr>
        <w:ind w:left="544" w:hanging="437"/>
      </w:pPr>
      <w:rPr>
        <w:rFonts w:ascii="Calibri" w:eastAsia="Calibri" w:hAnsi="Calibri" w:hint="default"/>
        <w:b/>
        <w:bCs/>
        <w:w w:val="100"/>
        <w:sz w:val="22"/>
        <w:szCs w:val="22"/>
        <w:u w:val="none"/>
      </w:rPr>
    </w:lvl>
    <w:lvl w:ilvl="1" w:tplc="B2CA88A8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1F3478B2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3" w:tplc="E39A1C58">
      <w:start w:val="1"/>
      <w:numFmt w:val="bullet"/>
      <w:lvlText w:val="•"/>
      <w:lvlJc w:val="left"/>
      <w:pPr>
        <w:ind w:left="2859" w:hanging="360"/>
      </w:pPr>
      <w:rPr>
        <w:rFonts w:hint="default"/>
      </w:rPr>
    </w:lvl>
    <w:lvl w:ilvl="4" w:tplc="BC7C5E50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BF7228EC">
      <w:start w:val="1"/>
      <w:numFmt w:val="bullet"/>
      <w:lvlText w:val="•"/>
      <w:lvlJc w:val="left"/>
      <w:pPr>
        <w:ind w:left="4878" w:hanging="360"/>
      </w:pPr>
      <w:rPr>
        <w:rFonts w:hint="default"/>
      </w:rPr>
    </w:lvl>
    <w:lvl w:ilvl="6" w:tplc="4C0E256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4080F502">
      <w:start w:val="1"/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D6E23F92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44">
    <w:nsid w:val="64EF01AF"/>
    <w:multiLevelType w:val="hybridMultilevel"/>
    <w:tmpl w:val="A7E448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65B70C0"/>
    <w:multiLevelType w:val="hybridMultilevel"/>
    <w:tmpl w:val="BC9E837E"/>
    <w:lvl w:ilvl="0" w:tplc="D8E42E9E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A8F2A">
      <w:start w:val="1"/>
      <w:numFmt w:val="lowerLetter"/>
      <w:lvlText w:val="%2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4234C">
      <w:start w:val="1"/>
      <w:numFmt w:val="lowerRoman"/>
      <w:lvlText w:val="%3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EAE1A0">
      <w:start w:val="1"/>
      <w:numFmt w:val="decimal"/>
      <w:lvlText w:val="%4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00A7DC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107D34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22BFF0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34A4AA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70A7F2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761411D"/>
    <w:multiLevelType w:val="hybridMultilevel"/>
    <w:tmpl w:val="9A566EE6"/>
    <w:lvl w:ilvl="0" w:tplc="762E5BC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678BDC4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93EC5758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BDC0696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4" w:tplc="150CAE8C">
      <w:start w:val="1"/>
      <w:numFmt w:val="bullet"/>
      <w:lvlText w:val="•"/>
      <w:lvlJc w:val="left"/>
      <w:pPr>
        <w:ind w:left="3321" w:hanging="360"/>
      </w:pPr>
      <w:rPr>
        <w:rFonts w:hint="default"/>
      </w:rPr>
    </w:lvl>
    <w:lvl w:ilvl="5" w:tplc="E788089C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  <w:lvl w:ilvl="6" w:tplc="9DFAEBBC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7" w:tplc="49B8757E">
      <w:start w:val="1"/>
      <w:numFmt w:val="bullet"/>
      <w:lvlText w:val="•"/>
      <w:lvlJc w:val="left"/>
      <w:pPr>
        <w:ind w:left="6444" w:hanging="360"/>
      </w:pPr>
      <w:rPr>
        <w:rFonts w:hint="default"/>
      </w:rPr>
    </w:lvl>
    <w:lvl w:ilvl="8" w:tplc="C576B8D4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47">
    <w:nsid w:val="6A4E7131"/>
    <w:multiLevelType w:val="hybridMultilevel"/>
    <w:tmpl w:val="761C8790"/>
    <w:lvl w:ilvl="0" w:tplc="455EA63E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21B4545C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540A1DE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64B63890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56E05534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5" w:tplc="FF9499C6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DDBC0672">
      <w:start w:val="1"/>
      <w:numFmt w:val="bullet"/>
      <w:lvlText w:val="•"/>
      <w:lvlJc w:val="left"/>
      <w:pPr>
        <w:ind w:left="5569" w:hanging="360"/>
      </w:pPr>
      <w:rPr>
        <w:rFonts w:hint="default"/>
      </w:rPr>
    </w:lvl>
    <w:lvl w:ilvl="7" w:tplc="A9DCFE88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3C48E14A">
      <w:start w:val="1"/>
      <w:numFmt w:val="bullet"/>
      <w:lvlText w:val="•"/>
      <w:lvlJc w:val="left"/>
      <w:pPr>
        <w:ind w:left="7303" w:hanging="360"/>
      </w:pPr>
      <w:rPr>
        <w:rFonts w:hint="default"/>
      </w:rPr>
    </w:lvl>
  </w:abstractNum>
  <w:abstractNum w:abstractNumId="48">
    <w:nsid w:val="6D912C47"/>
    <w:multiLevelType w:val="hybridMultilevel"/>
    <w:tmpl w:val="C0FAC6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E840249"/>
    <w:multiLevelType w:val="hybridMultilevel"/>
    <w:tmpl w:val="D452F8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FD13A1"/>
    <w:multiLevelType w:val="hybridMultilevel"/>
    <w:tmpl w:val="4F0E31D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F41B8C"/>
    <w:multiLevelType w:val="hybridMultilevel"/>
    <w:tmpl w:val="1624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967547"/>
    <w:multiLevelType w:val="hybridMultilevel"/>
    <w:tmpl w:val="EA86C2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DB7617"/>
    <w:multiLevelType w:val="hybridMultilevel"/>
    <w:tmpl w:val="04C073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C4E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89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2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A4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8B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20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6C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2B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25448E"/>
    <w:multiLevelType w:val="hybridMultilevel"/>
    <w:tmpl w:val="8982CC1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7E763616"/>
    <w:multiLevelType w:val="hybridMultilevel"/>
    <w:tmpl w:val="C99A9BB4"/>
    <w:lvl w:ilvl="0" w:tplc="CB224AA6">
      <w:start w:val="1"/>
      <w:numFmt w:val="decimal"/>
      <w:lvlText w:val="%1."/>
      <w:lvlJc w:val="left"/>
      <w:pPr>
        <w:ind w:left="561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C2BE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8E84D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1E223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1AF30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268DE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96A4D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6AAAF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5C53B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1"/>
  </w:num>
  <w:num w:numId="12">
    <w:abstractNumId w:val="20"/>
  </w:num>
  <w:num w:numId="13">
    <w:abstractNumId w:val="10"/>
  </w:num>
  <w:num w:numId="14">
    <w:abstractNumId w:val="53"/>
  </w:num>
  <w:num w:numId="15">
    <w:abstractNumId w:val="32"/>
  </w:num>
  <w:num w:numId="16">
    <w:abstractNumId w:val="46"/>
  </w:num>
  <w:num w:numId="17">
    <w:abstractNumId w:val="24"/>
  </w:num>
  <w:num w:numId="18">
    <w:abstractNumId w:val="29"/>
  </w:num>
  <w:num w:numId="19">
    <w:abstractNumId w:val="37"/>
  </w:num>
  <w:num w:numId="20">
    <w:abstractNumId w:val="12"/>
  </w:num>
  <w:num w:numId="21">
    <w:abstractNumId w:val="15"/>
  </w:num>
  <w:num w:numId="22">
    <w:abstractNumId w:val="18"/>
  </w:num>
  <w:num w:numId="23">
    <w:abstractNumId w:val="22"/>
  </w:num>
  <w:num w:numId="24">
    <w:abstractNumId w:val="43"/>
  </w:num>
  <w:num w:numId="25">
    <w:abstractNumId w:val="38"/>
  </w:num>
  <w:num w:numId="26">
    <w:abstractNumId w:val="35"/>
  </w:num>
  <w:num w:numId="27">
    <w:abstractNumId w:val="28"/>
  </w:num>
  <w:num w:numId="28">
    <w:abstractNumId w:val="39"/>
  </w:num>
  <w:num w:numId="29">
    <w:abstractNumId w:val="26"/>
  </w:num>
  <w:num w:numId="30">
    <w:abstractNumId w:val="41"/>
  </w:num>
  <w:num w:numId="31">
    <w:abstractNumId w:val="48"/>
  </w:num>
  <w:num w:numId="32">
    <w:abstractNumId w:val="30"/>
  </w:num>
  <w:num w:numId="33">
    <w:abstractNumId w:val="14"/>
  </w:num>
  <w:num w:numId="34">
    <w:abstractNumId w:val="54"/>
  </w:num>
  <w:num w:numId="35">
    <w:abstractNumId w:val="23"/>
  </w:num>
  <w:num w:numId="36">
    <w:abstractNumId w:val="44"/>
  </w:num>
  <w:num w:numId="37">
    <w:abstractNumId w:val="17"/>
  </w:num>
  <w:num w:numId="38">
    <w:abstractNumId w:val="11"/>
  </w:num>
  <w:num w:numId="39">
    <w:abstractNumId w:val="47"/>
  </w:num>
  <w:num w:numId="40">
    <w:abstractNumId w:val="42"/>
  </w:num>
  <w:num w:numId="41">
    <w:abstractNumId w:val="19"/>
  </w:num>
  <w:num w:numId="42">
    <w:abstractNumId w:val="50"/>
  </w:num>
  <w:num w:numId="43">
    <w:abstractNumId w:val="16"/>
  </w:num>
  <w:num w:numId="44">
    <w:abstractNumId w:val="13"/>
  </w:num>
  <w:num w:numId="45">
    <w:abstractNumId w:val="34"/>
  </w:num>
  <w:num w:numId="46">
    <w:abstractNumId w:val="21"/>
  </w:num>
  <w:num w:numId="47">
    <w:abstractNumId w:val="27"/>
  </w:num>
  <w:num w:numId="48">
    <w:abstractNumId w:val="45"/>
  </w:num>
  <w:num w:numId="49">
    <w:abstractNumId w:val="55"/>
  </w:num>
  <w:num w:numId="50">
    <w:abstractNumId w:val="25"/>
  </w:num>
  <w:num w:numId="51">
    <w:abstractNumId w:val="49"/>
  </w:num>
  <w:num w:numId="52">
    <w:abstractNumId w:val="36"/>
  </w:num>
  <w:num w:numId="53">
    <w:abstractNumId w:val="52"/>
  </w:num>
  <w:num w:numId="54">
    <w:abstractNumId w:val="40"/>
  </w:num>
  <w:num w:numId="55">
    <w:abstractNumId w:val="33"/>
  </w:num>
  <w:num w:numId="56">
    <w:abstractNumId w:val="5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stas .">
    <w15:presenceInfo w15:providerId="Windows Live" w15:userId="c3930ba926313633"/>
  </w15:person>
  <w15:person w15:author="Maria Tsakiri">
    <w15:presenceInfo w15:providerId="AD" w15:userId="S::mtsakiri@chiotelisandco.gr::0ec670cc-493e-4268-8cac-6f94c7f182d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229F3"/>
    <w:rsid w:val="00000058"/>
    <w:rsid w:val="00001D3A"/>
    <w:rsid w:val="000020FF"/>
    <w:rsid w:val="00002655"/>
    <w:rsid w:val="00002AD2"/>
    <w:rsid w:val="00002BA3"/>
    <w:rsid w:val="00004589"/>
    <w:rsid w:val="0000509F"/>
    <w:rsid w:val="0000523A"/>
    <w:rsid w:val="000055AC"/>
    <w:rsid w:val="0000661F"/>
    <w:rsid w:val="00006A3E"/>
    <w:rsid w:val="00006F37"/>
    <w:rsid w:val="00010D48"/>
    <w:rsid w:val="00012A64"/>
    <w:rsid w:val="000158C7"/>
    <w:rsid w:val="00017331"/>
    <w:rsid w:val="00020B6A"/>
    <w:rsid w:val="000219B4"/>
    <w:rsid w:val="00022C43"/>
    <w:rsid w:val="000231B5"/>
    <w:rsid w:val="0002320C"/>
    <w:rsid w:val="00026952"/>
    <w:rsid w:val="00026999"/>
    <w:rsid w:val="00026A3E"/>
    <w:rsid w:val="00026E2E"/>
    <w:rsid w:val="00032BAF"/>
    <w:rsid w:val="0003437C"/>
    <w:rsid w:val="000358F8"/>
    <w:rsid w:val="00035D35"/>
    <w:rsid w:val="00035E7B"/>
    <w:rsid w:val="00036EEA"/>
    <w:rsid w:val="000374DE"/>
    <w:rsid w:val="00037A81"/>
    <w:rsid w:val="000414B6"/>
    <w:rsid w:val="00041961"/>
    <w:rsid w:val="00043016"/>
    <w:rsid w:val="00043D71"/>
    <w:rsid w:val="000446AA"/>
    <w:rsid w:val="00044963"/>
    <w:rsid w:val="00050DED"/>
    <w:rsid w:val="000521DC"/>
    <w:rsid w:val="000554AB"/>
    <w:rsid w:val="00055C51"/>
    <w:rsid w:val="0005714E"/>
    <w:rsid w:val="00060353"/>
    <w:rsid w:val="0006043E"/>
    <w:rsid w:val="0006357D"/>
    <w:rsid w:val="00063D87"/>
    <w:rsid w:val="00064648"/>
    <w:rsid w:val="000647A3"/>
    <w:rsid w:val="000654E7"/>
    <w:rsid w:val="0006560B"/>
    <w:rsid w:val="000664EA"/>
    <w:rsid w:val="000716E3"/>
    <w:rsid w:val="0007304A"/>
    <w:rsid w:val="00074609"/>
    <w:rsid w:val="00074BCE"/>
    <w:rsid w:val="00075146"/>
    <w:rsid w:val="00076C9E"/>
    <w:rsid w:val="00077173"/>
    <w:rsid w:val="00081346"/>
    <w:rsid w:val="000827CF"/>
    <w:rsid w:val="00082EEF"/>
    <w:rsid w:val="00084105"/>
    <w:rsid w:val="00085616"/>
    <w:rsid w:val="000868F2"/>
    <w:rsid w:val="00087FC4"/>
    <w:rsid w:val="0009454F"/>
    <w:rsid w:val="00094809"/>
    <w:rsid w:val="00094A56"/>
    <w:rsid w:val="00095DC5"/>
    <w:rsid w:val="0009690F"/>
    <w:rsid w:val="000A0FD7"/>
    <w:rsid w:val="000A1F0B"/>
    <w:rsid w:val="000A223D"/>
    <w:rsid w:val="000A2F5B"/>
    <w:rsid w:val="000A4F93"/>
    <w:rsid w:val="000B0697"/>
    <w:rsid w:val="000B1EE7"/>
    <w:rsid w:val="000B44AC"/>
    <w:rsid w:val="000B4E51"/>
    <w:rsid w:val="000B4E59"/>
    <w:rsid w:val="000B5954"/>
    <w:rsid w:val="000B5BD8"/>
    <w:rsid w:val="000B6121"/>
    <w:rsid w:val="000B7E85"/>
    <w:rsid w:val="000B7F23"/>
    <w:rsid w:val="000C0BE5"/>
    <w:rsid w:val="000C1061"/>
    <w:rsid w:val="000C2AF4"/>
    <w:rsid w:val="000C2D2C"/>
    <w:rsid w:val="000C36E2"/>
    <w:rsid w:val="000C4284"/>
    <w:rsid w:val="000C76F3"/>
    <w:rsid w:val="000C7EE7"/>
    <w:rsid w:val="000D0BF9"/>
    <w:rsid w:val="000D1E44"/>
    <w:rsid w:val="000D319F"/>
    <w:rsid w:val="000D3FE7"/>
    <w:rsid w:val="000D4FD6"/>
    <w:rsid w:val="000D5D30"/>
    <w:rsid w:val="000D7CC5"/>
    <w:rsid w:val="000E636F"/>
    <w:rsid w:val="000E6DFB"/>
    <w:rsid w:val="000F1D89"/>
    <w:rsid w:val="000F1EF2"/>
    <w:rsid w:val="000F429E"/>
    <w:rsid w:val="000F6DF0"/>
    <w:rsid w:val="000F7979"/>
    <w:rsid w:val="001007F1"/>
    <w:rsid w:val="00100D3B"/>
    <w:rsid w:val="001017C9"/>
    <w:rsid w:val="0010336A"/>
    <w:rsid w:val="001036EA"/>
    <w:rsid w:val="001040D9"/>
    <w:rsid w:val="001049C2"/>
    <w:rsid w:val="00105314"/>
    <w:rsid w:val="001066DF"/>
    <w:rsid w:val="00107500"/>
    <w:rsid w:val="001101C6"/>
    <w:rsid w:val="00110309"/>
    <w:rsid w:val="00111E0D"/>
    <w:rsid w:val="001127E8"/>
    <w:rsid w:val="0011350E"/>
    <w:rsid w:val="00115437"/>
    <w:rsid w:val="00116CBA"/>
    <w:rsid w:val="0011786A"/>
    <w:rsid w:val="00117891"/>
    <w:rsid w:val="00120554"/>
    <w:rsid w:val="001217F6"/>
    <w:rsid w:val="00121C45"/>
    <w:rsid w:val="00122C70"/>
    <w:rsid w:val="001258FA"/>
    <w:rsid w:val="00126310"/>
    <w:rsid w:val="0012729E"/>
    <w:rsid w:val="00127AAD"/>
    <w:rsid w:val="00130380"/>
    <w:rsid w:val="00131600"/>
    <w:rsid w:val="0013171D"/>
    <w:rsid w:val="00133CEB"/>
    <w:rsid w:val="00134C5B"/>
    <w:rsid w:val="001365BB"/>
    <w:rsid w:val="0014092D"/>
    <w:rsid w:val="00142140"/>
    <w:rsid w:val="0014575C"/>
    <w:rsid w:val="00145D7C"/>
    <w:rsid w:val="00145FF4"/>
    <w:rsid w:val="00146485"/>
    <w:rsid w:val="001468B2"/>
    <w:rsid w:val="001468D7"/>
    <w:rsid w:val="00150871"/>
    <w:rsid w:val="0015749F"/>
    <w:rsid w:val="00160307"/>
    <w:rsid w:val="001659ED"/>
    <w:rsid w:val="00166934"/>
    <w:rsid w:val="00166E46"/>
    <w:rsid w:val="00171916"/>
    <w:rsid w:val="00171EB5"/>
    <w:rsid w:val="00173592"/>
    <w:rsid w:val="00175691"/>
    <w:rsid w:val="00176834"/>
    <w:rsid w:val="00176884"/>
    <w:rsid w:val="00177D6E"/>
    <w:rsid w:val="0018088B"/>
    <w:rsid w:val="001812A7"/>
    <w:rsid w:val="001814C8"/>
    <w:rsid w:val="00181828"/>
    <w:rsid w:val="001819CF"/>
    <w:rsid w:val="00184870"/>
    <w:rsid w:val="00185745"/>
    <w:rsid w:val="00187874"/>
    <w:rsid w:val="00187B36"/>
    <w:rsid w:val="00190835"/>
    <w:rsid w:val="0019192C"/>
    <w:rsid w:val="0019195B"/>
    <w:rsid w:val="00193450"/>
    <w:rsid w:val="0019364C"/>
    <w:rsid w:val="001938C9"/>
    <w:rsid w:val="00193C14"/>
    <w:rsid w:val="00194EFC"/>
    <w:rsid w:val="001955AB"/>
    <w:rsid w:val="00196A81"/>
    <w:rsid w:val="00197D7E"/>
    <w:rsid w:val="001A007D"/>
    <w:rsid w:val="001A410F"/>
    <w:rsid w:val="001A47A4"/>
    <w:rsid w:val="001A51A2"/>
    <w:rsid w:val="001A5387"/>
    <w:rsid w:val="001A5590"/>
    <w:rsid w:val="001A7135"/>
    <w:rsid w:val="001A71FA"/>
    <w:rsid w:val="001A7F0F"/>
    <w:rsid w:val="001B0656"/>
    <w:rsid w:val="001B2F8D"/>
    <w:rsid w:val="001B33F7"/>
    <w:rsid w:val="001B4D18"/>
    <w:rsid w:val="001B52D1"/>
    <w:rsid w:val="001B6368"/>
    <w:rsid w:val="001B64FA"/>
    <w:rsid w:val="001C0359"/>
    <w:rsid w:val="001C0BBE"/>
    <w:rsid w:val="001C1814"/>
    <w:rsid w:val="001C2D22"/>
    <w:rsid w:val="001C384E"/>
    <w:rsid w:val="001C4D31"/>
    <w:rsid w:val="001C5AD7"/>
    <w:rsid w:val="001C5D6A"/>
    <w:rsid w:val="001D00D1"/>
    <w:rsid w:val="001D0BB4"/>
    <w:rsid w:val="001D1E80"/>
    <w:rsid w:val="001D2694"/>
    <w:rsid w:val="001D36F2"/>
    <w:rsid w:val="001D4558"/>
    <w:rsid w:val="001D54D9"/>
    <w:rsid w:val="001D7864"/>
    <w:rsid w:val="001E01BC"/>
    <w:rsid w:val="001E099D"/>
    <w:rsid w:val="001E2964"/>
    <w:rsid w:val="001E3217"/>
    <w:rsid w:val="001E32A7"/>
    <w:rsid w:val="001E63C2"/>
    <w:rsid w:val="001E6BA5"/>
    <w:rsid w:val="001E6F85"/>
    <w:rsid w:val="001F006F"/>
    <w:rsid w:val="001F038C"/>
    <w:rsid w:val="001F0D69"/>
    <w:rsid w:val="001F1532"/>
    <w:rsid w:val="001F1DCF"/>
    <w:rsid w:val="001F222F"/>
    <w:rsid w:val="001F3FEB"/>
    <w:rsid w:val="001F5240"/>
    <w:rsid w:val="001F5B13"/>
    <w:rsid w:val="001F6352"/>
    <w:rsid w:val="001F63AC"/>
    <w:rsid w:val="001F6D3C"/>
    <w:rsid w:val="001F7E31"/>
    <w:rsid w:val="002009BA"/>
    <w:rsid w:val="00201702"/>
    <w:rsid w:val="002037B7"/>
    <w:rsid w:val="002041AF"/>
    <w:rsid w:val="00204DA6"/>
    <w:rsid w:val="00206824"/>
    <w:rsid w:val="00207038"/>
    <w:rsid w:val="00211BCC"/>
    <w:rsid w:val="00211CC1"/>
    <w:rsid w:val="0021250A"/>
    <w:rsid w:val="00212587"/>
    <w:rsid w:val="002137AC"/>
    <w:rsid w:val="00215ADE"/>
    <w:rsid w:val="00216ECA"/>
    <w:rsid w:val="002176F4"/>
    <w:rsid w:val="00217F18"/>
    <w:rsid w:val="002208EB"/>
    <w:rsid w:val="00220F27"/>
    <w:rsid w:val="00221723"/>
    <w:rsid w:val="00222045"/>
    <w:rsid w:val="00222BE7"/>
    <w:rsid w:val="00227FB3"/>
    <w:rsid w:val="00231189"/>
    <w:rsid w:val="002338D8"/>
    <w:rsid w:val="00234918"/>
    <w:rsid w:val="002353B1"/>
    <w:rsid w:val="00235983"/>
    <w:rsid w:val="00241E11"/>
    <w:rsid w:val="0024202B"/>
    <w:rsid w:val="002432FE"/>
    <w:rsid w:val="00243BE2"/>
    <w:rsid w:val="00243CAA"/>
    <w:rsid w:val="00244D3C"/>
    <w:rsid w:val="00244DC3"/>
    <w:rsid w:val="00244F07"/>
    <w:rsid w:val="00245426"/>
    <w:rsid w:val="00245B54"/>
    <w:rsid w:val="00246017"/>
    <w:rsid w:val="00246D2E"/>
    <w:rsid w:val="0024772B"/>
    <w:rsid w:val="00247AA2"/>
    <w:rsid w:val="0025162D"/>
    <w:rsid w:val="002523EF"/>
    <w:rsid w:val="002567DB"/>
    <w:rsid w:val="002574C1"/>
    <w:rsid w:val="00260984"/>
    <w:rsid w:val="002618E0"/>
    <w:rsid w:val="00262382"/>
    <w:rsid w:val="00263064"/>
    <w:rsid w:val="002637A3"/>
    <w:rsid w:val="002647D4"/>
    <w:rsid w:val="00264A13"/>
    <w:rsid w:val="0026685E"/>
    <w:rsid w:val="00266D9E"/>
    <w:rsid w:val="00267984"/>
    <w:rsid w:val="00270D2C"/>
    <w:rsid w:val="002731EC"/>
    <w:rsid w:val="002758D4"/>
    <w:rsid w:val="00275BDE"/>
    <w:rsid w:val="00276800"/>
    <w:rsid w:val="00276EDA"/>
    <w:rsid w:val="00277976"/>
    <w:rsid w:val="002779F0"/>
    <w:rsid w:val="00280E70"/>
    <w:rsid w:val="002817F5"/>
    <w:rsid w:val="00284640"/>
    <w:rsid w:val="002858B2"/>
    <w:rsid w:val="00286137"/>
    <w:rsid w:val="002861C0"/>
    <w:rsid w:val="00286BFF"/>
    <w:rsid w:val="00287116"/>
    <w:rsid w:val="00287276"/>
    <w:rsid w:val="0029126A"/>
    <w:rsid w:val="002913F6"/>
    <w:rsid w:val="00292883"/>
    <w:rsid w:val="00292B67"/>
    <w:rsid w:val="0029307B"/>
    <w:rsid w:val="002939A1"/>
    <w:rsid w:val="0029690D"/>
    <w:rsid w:val="002973BD"/>
    <w:rsid w:val="00297616"/>
    <w:rsid w:val="002A0571"/>
    <w:rsid w:val="002A3AAC"/>
    <w:rsid w:val="002A43EA"/>
    <w:rsid w:val="002A4F1D"/>
    <w:rsid w:val="002B20BB"/>
    <w:rsid w:val="002B2D40"/>
    <w:rsid w:val="002B3983"/>
    <w:rsid w:val="002B439B"/>
    <w:rsid w:val="002B4D9C"/>
    <w:rsid w:val="002B4DF7"/>
    <w:rsid w:val="002B7965"/>
    <w:rsid w:val="002C0F60"/>
    <w:rsid w:val="002C1B44"/>
    <w:rsid w:val="002C423E"/>
    <w:rsid w:val="002C54F7"/>
    <w:rsid w:val="002C6819"/>
    <w:rsid w:val="002C68E1"/>
    <w:rsid w:val="002D03C5"/>
    <w:rsid w:val="002D213E"/>
    <w:rsid w:val="002D2369"/>
    <w:rsid w:val="002D2512"/>
    <w:rsid w:val="002D3446"/>
    <w:rsid w:val="002D3C14"/>
    <w:rsid w:val="002D3CBF"/>
    <w:rsid w:val="002D6343"/>
    <w:rsid w:val="002D7517"/>
    <w:rsid w:val="002D7A51"/>
    <w:rsid w:val="002E05CD"/>
    <w:rsid w:val="002E129A"/>
    <w:rsid w:val="002E1400"/>
    <w:rsid w:val="002E1623"/>
    <w:rsid w:val="002E2419"/>
    <w:rsid w:val="002E5640"/>
    <w:rsid w:val="002E5F94"/>
    <w:rsid w:val="002E691E"/>
    <w:rsid w:val="002E6CB5"/>
    <w:rsid w:val="002E7174"/>
    <w:rsid w:val="002E7A11"/>
    <w:rsid w:val="002F1843"/>
    <w:rsid w:val="002F1F48"/>
    <w:rsid w:val="002F2403"/>
    <w:rsid w:val="002F5AAB"/>
    <w:rsid w:val="002F5ED7"/>
    <w:rsid w:val="002F6783"/>
    <w:rsid w:val="00300099"/>
    <w:rsid w:val="00300263"/>
    <w:rsid w:val="00300521"/>
    <w:rsid w:val="003013DD"/>
    <w:rsid w:val="0030210A"/>
    <w:rsid w:val="00303AE1"/>
    <w:rsid w:val="00305EAC"/>
    <w:rsid w:val="00306657"/>
    <w:rsid w:val="003074FD"/>
    <w:rsid w:val="00307AF2"/>
    <w:rsid w:val="00310942"/>
    <w:rsid w:val="00312742"/>
    <w:rsid w:val="00313E17"/>
    <w:rsid w:val="00313EB7"/>
    <w:rsid w:val="00316C81"/>
    <w:rsid w:val="0031785B"/>
    <w:rsid w:val="00320084"/>
    <w:rsid w:val="003202F8"/>
    <w:rsid w:val="00320C4A"/>
    <w:rsid w:val="00321EA9"/>
    <w:rsid w:val="003223CC"/>
    <w:rsid w:val="00322790"/>
    <w:rsid w:val="00322998"/>
    <w:rsid w:val="00322DCB"/>
    <w:rsid w:val="00324343"/>
    <w:rsid w:val="0032639F"/>
    <w:rsid w:val="00326E87"/>
    <w:rsid w:val="0033527A"/>
    <w:rsid w:val="003353EF"/>
    <w:rsid w:val="0033581F"/>
    <w:rsid w:val="00335DBA"/>
    <w:rsid w:val="003363E5"/>
    <w:rsid w:val="00341043"/>
    <w:rsid w:val="0034108A"/>
    <w:rsid w:val="00341200"/>
    <w:rsid w:val="0034124D"/>
    <w:rsid w:val="00342556"/>
    <w:rsid w:val="003428B3"/>
    <w:rsid w:val="00345415"/>
    <w:rsid w:val="003458B7"/>
    <w:rsid w:val="0034590B"/>
    <w:rsid w:val="00346054"/>
    <w:rsid w:val="003464FD"/>
    <w:rsid w:val="00346C39"/>
    <w:rsid w:val="003476B5"/>
    <w:rsid w:val="00350DC3"/>
    <w:rsid w:val="00351093"/>
    <w:rsid w:val="00351420"/>
    <w:rsid w:val="00351D6C"/>
    <w:rsid w:val="00353578"/>
    <w:rsid w:val="00355202"/>
    <w:rsid w:val="00355437"/>
    <w:rsid w:val="00355C21"/>
    <w:rsid w:val="0036256B"/>
    <w:rsid w:val="003643C7"/>
    <w:rsid w:val="0037093A"/>
    <w:rsid w:val="00370CE9"/>
    <w:rsid w:val="00371471"/>
    <w:rsid w:val="00371885"/>
    <w:rsid w:val="00371C05"/>
    <w:rsid w:val="00371FDA"/>
    <w:rsid w:val="00372A44"/>
    <w:rsid w:val="00373A3E"/>
    <w:rsid w:val="003744C0"/>
    <w:rsid w:val="00374B84"/>
    <w:rsid w:val="003767CD"/>
    <w:rsid w:val="00376890"/>
    <w:rsid w:val="00377D41"/>
    <w:rsid w:val="00381809"/>
    <w:rsid w:val="0038187B"/>
    <w:rsid w:val="00382314"/>
    <w:rsid w:val="003824C0"/>
    <w:rsid w:val="003839C4"/>
    <w:rsid w:val="00387E04"/>
    <w:rsid w:val="00392C09"/>
    <w:rsid w:val="00393832"/>
    <w:rsid w:val="00394A35"/>
    <w:rsid w:val="00397183"/>
    <w:rsid w:val="00397EC9"/>
    <w:rsid w:val="003A249F"/>
    <w:rsid w:val="003A350D"/>
    <w:rsid w:val="003A3EC7"/>
    <w:rsid w:val="003A481D"/>
    <w:rsid w:val="003A4E15"/>
    <w:rsid w:val="003A6636"/>
    <w:rsid w:val="003A79A7"/>
    <w:rsid w:val="003A7D22"/>
    <w:rsid w:val="003B030A"/>
    <w:rsid w:val="003B1B76"/>
    <w:rsid w:val="003B3AF4"/>
    <w:rsid w:val="003B5E78"/>
    <w:rsid w:val="003B7077"/>
    <w:rsid w:val="003C04D2"/>
    <w:rsid w:val="003C1D06"/>
    <w:rsid w:val="003C275B"/>
    <w:rsid w:val="003C3830"/>
    <w:rsid w:val="003C4424"/>
    <w:rsid w:val="003C454A"/>
    <w:rsid w:val="003C5BC8"/>
    <w:rsid w:val="003D1592"/>
    <w:rsid w:val="003D1E0A"/>
    <w:rsid w:val="003D2B14"/>
    <w:rsid w:val="003D62F0"/>
    <w:rsid w:val="003D6996"/>
    <w:rsid w:val="003D7490"/>
    <w:rsid w:val="003D7F2A"/>
    <w:rsid w:val="003E0898"/>
    <w:rsid w:val="003E137B"/>
    <w:rsid w:val="003E2684"/>
    <w:rsid w:val="003E302E"/>
    <w:rsid w:val="003E39BE"/>
    <w:rsid w:val="003E3B23"/>
    <w:rsid w:val="003E6BBC"/>
    <w:rsid w:val="003E763D"/>
    <w:rsid w:val="003F2068"/>
    <w:rsid w:val="003F3E0D"/>
    <w:rsid w:val="003F48A0"/>
    <w:rsid w:val="003F4B3B"/>
    <w:rsid w:val="003F571F"/>
    <w:rsid w:val="003F5A23"/>
    <w:rsid w:val="003F5E83"/>
    <w:rsid w:val="003F60DF"/>
    <w:rsid w:val="003F71A4"/>
    <w:rsid w:val="003F7720"/>
    <w:rsid w:val="003F7CA8"/>
    <w:rsid w:val="00401F4D"/>
    <w:rsid w:val="00405D54"/>
    <w:rsid w:val="00406754"/>
    <w:rsid w:val="004072A5"/>
    <w:rsid w:val="0040788B"/>
    <w:rsid w:val="004126C5"/>
    <w:rsid w:val="00413927"/>
    <w:rsid w:val="004139EB"/>
    <w:rsid w:val="00413E79"/>
    <w:rsid w:val="00414091"/>
    <w:rsid w:val="004140EF"/>
    <w:rsid w:val="0041460D"/>
    <w:rsid w:val="00415916"/>
    <w:rsid w:val="004165DD"/>
    <w:rsid w:val="00416EF3"/>
    <w:rsid w:val="00420634"/>
    <w:rsid w:val="0042074B"/>
    <w:rsid w:val="00420C07"/>
    <w:rsid w:val="00424229"/>
    <w:rsid w:val="00424962"/>
    <w:rsid w:val="00424D1B"/>
    <w:rsid w:val="00425780"/>
    <w:rsid w:val="00426C5B"/>
    <w:rsid w:val="00426CF9"/>
    <w:rsid w:val="0042792F"/>
    <w:rsid w:val="00430D31"/>
    <w:rsid w:val="00430EF2"/>
    <w:rsid w:val="00431399"/>
    <w:rsid w:val="00431FAC"/>
    <w:rsid w:val="004323AD"/>
    <w:rsid w:val="00432641"/>
    <w:rsid w:val="00433D89"/>
    <w:rsid w:val="00434390"/>
    <w:rsid w:val="004344C2"/>
    <w:rsid w:val="00435179"/>
    <w:rsid w:val="00436F2C"/>
    <w:rsid w:val="004412A7"/>
    <w:rsid w:val="00441473"/>
    <w:rsid w:val="004416D8"/>
    <w:rsid w:val="00441C72"/>
    <w:rsid w:val="004425BF"/>
    <w:rsid w:val="00442880"/>
    <w:rsid w:val="00442994"/>
    <w:rsid w:val="00443EDF"/>
    <w:rsid w:val="00444289"/>
    <w:rsid w:val="00444853"/>
    <w:rsid w:val="0044542B"/>
    <w:rsid w:val="00445BC0"/>
    <w:rsid w:val="0044780B"/>
    <w:rsid w:val="00450129"/>
    <w:rsid w:val="00451E84"/>
    <w:rsid w:val="00452E4A"/>
    <w:rsid w:val="004547E0"/>
    <w:rsid w:val="00454E15"/>
    <w:rsid w:val="004563F5"/>
    <w:rsid w:val="004565EB"/>
    <w:rsid w:val="00461AC9"/>
    <w:rsid w:val="004622E3"/>
    <w:rsid w:val="0046401D"/>
    <w:rsid w:val="004646D1"/>
    <w:rsid w:val="004732FD"/>
    <w:rsid w:val="00475644"/>
    <w:rsid w:val="004759D3"/>
    <w:rsid w:val="00477D2D"/>
    <w:rsid w:val="004810B2"/>
    <w:rsid w:val="00485235"/>
    <w:rsid w:val="00485C34"/>
    <w:rsid w:val="0048660B"/>
    <w:rsid w:val="004873D5"/>
    <w:rsid w:val="00487C6E"/>
    <w:rsid w:val="00490EDB"/>
    <w:rsid w:val="00491D1B"/>
    <w:rsid w:val="00493234"/>
    <w:rsid w:val="00494393"/>
    <w:rsid w:val="004948AF"/>
    <w:rsid w:val="00495290"/>
    <w:rsid w:val="0049623E"/>
    <w:rsid w:val="004962E7"/>
    <w:rsid w:val="00496E08"/>
    <w:rsid w:val="004A1F22"/>
    <w:rsid w:val="004A24AA"/>
    <w:rsid w:val="004A286F"/>
    <w:rsid w:val="004A2CB7"/>
    <w:rsid w:val="004A4D41"/>
    <w:rsid w:val="004B09C1"/>
    <w:rsid w:val="004B2675"/>
    <w:rsid w:val="004B27AA"/>
    <w:rsid w:val="004B2C85"/>
    <w:rsid w:val="004B380B"/>
    <w:rsid w:val="004B45D5"/>
    <w:rsid w:val="004B4678"/>
    <w:rsid w:val="004B5330"/>
    <w:rsid w:val="004B629A"/>
    <w:rsid w:val="004B6900"/>
    <w:rsid w:val="004C00A5"/>
    <w:rsid w:val="004C464F"/>
    <w:rsid w:val="004C4E07"/>
    <w:rsid w:val="004C4E2D"/>
    <w:rsid w:val="004C570B"/>
    <w:rsid w:val="004C63DB"/>
    <w:rsid w:val="004C6B0C"/>
    <w:rsid w:val="004D0C34"/>
    <w:rsid w:val="004D1467"/>
    <w:rsid w:val="004D1E29"/>
    <w:rsid w:val="004D1F62"/>
    <w:rsid w:val="004D38BF"/>
    <w:rsid w:val="004D58E9"/>
    <w:rsid w:val="004D63C7"/>
    <w:rsid w:val="004D6401"/>
    <w:rsid w:val="004E0C91"/>
    <w:rsid w:val="004E1F94"/>
    <w:rsid w:val="004E2F4C"/>
    <w:rsid w:val="004E4655"/>
    <w:rsid w:val="004E592B"/>
    <w:rsid w:val="004E6DE8"/>
    <w:rsid w:val="004E7EEF"/>
    <w:rsid w:val="004F0E20"/>
    <w:rsid w:val="004F14EF"/>
    <w:rsid w:val="004F29E9"/>
    <w:rsid w:val="004F2E5B"/>
    <w:rsid w:val="004F5118"/>
    <w:rsid w:val="004F692C"/>
    <w:rsid w:val="004F6ED8"/>
    <w:rsid w:val="00500ABD"/>
    <w:rsid w:val="00500ECF"/>
    <w:rsid w:val="00501601"/>
    <w:rsid w:val="00502444"/>
    <w:rsid w:val="0050339C"/>
    <w:rsid w:val="00506916"/>
    <w:rsid w:val="005118DC"/>
    <w:rsid w:val="00512301"/>
    <w:rsid w:val="00512563"/>
    <w:rsid w:val="0051431A"/>
    <w:rsid w:val="00514928"/>
    <w:rsid w:val="005154AE"/>
    <w:rsid w:val="00516126"/>
    <w:rsid w:val="00517AAD"/>
    <w:rsid w:val="00517DDC"/>
    <w:rsid w:val="005202BE"/>
    <w:rsid w:val="00520BF9"/>
    <w:rsid w:val="00521663"/>
    <w:rsid w:val="0052232F"/>
    <w:rsid w:val="0052359E"/>
    <w:rsid w:val="005239ED"/>
    <w:rsid w:val="00524822"/>
    <w:rsid w:val="00525275"/>
    <w:rsid w:val="0052528E"/>
    <w:rsid w:val="00525F49"/>
    <w:rsid w:val="00527153"/>
    <w:rsid w:val="005273B7"/>
    <w:rsid w:val="005306F0"/>
    <w:rsid w:val="0053093A"/>
    <w:rsid w:val="00531567"/>
    <w:rsid w:val="00531569"/>
    <w:rsid w:val="0053235A"/>
    <w:rsid w:val="005341FD"/>
    <w:rsid w:val="0053473B"/>
    <w:rsid w:val="005347BC"/>
    <w:rsid w:val="00535D10"/>
    <w:rsid w:val="005369BE"/>
    <w:rsid w:val="0053738D"/>
    <w:rsid w:val="005434FE"/>
    <w:rsid w:val="005454E2"/>
    <w:rsid w:val="00550069"/>
    <w:rsid w:val="00553E3F"/>
    <w:rsid w:val="00556060"/>
    <w:rsid w:val="0055612A"/>
    <w:rsid w:val="005579F0"/>
    <w:rsid w:val="005609B2"/>
    <w:rsid w:val="00560DC3"/>
    <w:rsid w:val="00561624"/>
    <w:rsid w:val="00563AE7"/>
    <w:rsid w:val="00563E8E"/>
    <w:rsid w:val="005650C9"/>
    <w:rsid w:val="0056521D"/>
    <w:rsid w:val="00570EC8"/>
    <w:rsid w:val="005740A6"/>
    <w:rsid w:val="0057440D"/>
    <w:rsid w:val="0057576E"/>
    <w:rsid w:val="00581874"/>
    <w:rsid w:val="005831E1"/>
    <w:rsid w:val="00583350"/>
    <w:rsid w:val="00583F2F"/>
    <w:rsid w:val="005840D3"/>
    <w:rsid w:val="00584115"/>
    <w:rsid w:val="00585EAB"/>
    <w:rsid w:val="0058677B"/>
    <w:rsid w:val="00586940"/>
    <w:rsid w:val="00586BE1"/>
    <w:rsid w:val="005911A8"/>
    <w:rsid w:val="00591B46"/>
    <w:rsid w:val="005921E4"/>
    <w:rsid w:val="0059313F"/>
    <w:rsid w:val="00595F69"/>
    <w:rsid w:val="00597316"/>
    <w:rsid w:val="00597F5F"/>
    <w:rsid w:val="005A00D1"/>
    <w:rsid w:val="005A05A5"/>
    <w:rsid w:val="005A0EC7"/>
    <w:rsid w:val="005A460A"/>
    <w:rsid w:val="005A4725"/>
    <w:rsid w:val="005A4D33"/>
    <w:rsid w:val="005A5D85"/>
    <w:rsid w:val="005A6203"/>
    <w:rsid w:val="005B0BAD"/>
    <w:rsid w:val="005B1AD8"/>
    <w:rsid w:val="005B2FD1"/>
    <w:rsid w:val="005B6866"/>
    <w:rsid w:val="005B7536"/>
    <w:rsid w:val="005B7A1D"/>
    <w:rsid w:val="005C1D77"/>
    <w:rsid w:val="005C29FF"/>
    <w:rsid w:val="005C2FD9"/>
    <w:rsid w:val="005C45A9"/>
    <w:rsid w:val="005C4E3E"/>
    <w:rsid w:val="005C621D"/>
    <w:rsid w:val="005C6917"/>
    <w:rsid w:val="005C6C78"/>
    <w:rsid w:val="005C7142"/>
    <w:rsid w:val="005C77A5"/>
    <w:rsid w:val="005C7A6E"/>
    <w:rsid w:val="005C7D5B"/>
    <w:rsid w:val="005D11ED"/>
    <w:rsid w:val="005D1254"/>
    <w:rsid w:val="005D22A8"/>
    <w:rsid w:val="005D2613"/>
    <w:rsid w:val="005D3003"/>
    <w:rsid w:val="005D517D"/>
    <w:rsid w:val="005D591B"/>
    <w:rsid w:val="005E085C"/>
    <w:rsid w:val="005E0E50"/>
    <w:rsid w:val="005E5496"/>
    <w:rsid w:val="005F0A0D"/>
    <w:rsid w:val="005F0BA1"/>
    <w:rsid w:val="005F18DC"/>
    <w:rsid w:val="005F2FD5"/>
    <w:rsid w:val="005F3590"/>
    <w:rsid w:val="005F390C"/>
    <w:rsid w:val="005F7F71"/>
    <w:rsid w:val="006000A5"/>
    <w:rsid w:val="006002BD"/>
    <w:rsid w:val="00602742"/>
    <w:rsid w:val="00603C17"/>
    <w:rsid w:val="00604CE3"/>
    <w:rsid w:val="006055FB"/>
    <w:rsid w:val="00606386"/>
    <w:rsid w:val="00607A7F"/>
    <w:rsid w:val="006104D4"/>
    <w:rsid w:val="006108A0"/>
    <w:rsid w:val="00611572"/>
    <w:rsid w:val="00612C2D"/>
    <w:rsid w:val="006154FE"/>
    <w:rsid w:val="006176EA"/>
    <w:rsid w:val="00620CD1"/>
    <w:rsid w:val="00623172"/>
    <w:rsid w:val="00624069"/>
    <w:rsid w:val="00625129"/>
    <w:rsid w:val="00625E70"/>
    <w:rsid w:val="00627ABF"/>
    <w:rsid w:val="00630A0F"/>
    <w:rsid w:val="00631298"/>
    <w:rsid w:val="0063173B"/>
    <w:rsid w:val="00631DB6"/>
    <w:rsid w:val="00631E49"/>
    <w:rsid w:val="00633777"/>
    <w:rsid w:val="00633D36"/>
    <w:rsid w:val="00634470"/>
    <w:rsid w:val="006345B4"/>
    <w:rsid w:val="00635505"/>
    <w:rsid w:val="006364AE"/>
    <w:rsid w:val="00637698"/>
    <w:rsid w:val="0063770B"/>
    <w:rsid w:val="006428CF"/>
    <w:rsid w:val="006430D7"/>
    <w:rsid w:val="0064320A"/>
    <w:rsid w:val="006439E6"/>
    <w:rsid w:val="00644669"/>
    <w:rsid w:val="00644CF1"/>
    <w:rsid w:val="00646D8B"/>
    <w:rsid w:val="0065139A"/>
    <w:rsid w:val="00651E49"/>
    <w:rsid w:val="0065239E"/>
    <w:rsid w:val="00653A43"/>
    <w:rsid w:val="00654540"/>
    <w:rsid w:val="006547E8"/>
    <w:rsid w:val="00654E29"/>
    <w:rsid w:val="00654ED3"/>
    <w:rsid w:val="006557CE"/>
    <w:rsid w:val="006563D8"/>
    <w:rsid w:val="00657008"/>
    <w:rsid w:val="006602DC"/>
    <w:rsid w:val="0066039D"/>
    <w:rsid w:val="00661866"/>
    <w:rsid w:val="00661CDC"/>
    <w:rsid w:val="00662848"/>
    <w:rsid w:val="00663C7E"/>
    <w:rsid w:val="00664496"/>
    <w:rsid w:val="006645B2"/>
    <w:rsid w:val="00667A49"/>
    <w:rsid w:val="006721F1"/>
    <w:rsid w:val="0067306D"/>
    <w:rsid w:val="006755A9"/>
    <w:rsid w:val="00680844"/>
    <w:rsid w:val="006813E1"/>
    <w:rsid w:val="0068237E"/>
    <w:rsid w:val="00682546"/>
    <w:rsid w:val="00686064"/>
    <w:rsid w:val="006860D4"/>
    <w:rsid w:val="0068776C"/>
    <w:rsid w:val="0069203C"/>
    <w:rsid w:val="0069429A"/>
    <w:rsid w:val="00694936"/>
    <w:rsid w:val="00694A62"/>
    <w:rsid w:val="00694B24"/>
    <w:rsid w:val="00694BF6"/>
    <w:rsid w:val="00694E2E"/>
    <w:rsid w:val="006973D0"/>
    <w:rsid w:val="00697E5C"/>
    <w:rsid w:val="006A04B4"/>
    <w:rsid w:val="006A0AFE"/>
    <w:rsid w:val="006A13E8"/>
    <w:rsid w:val="006A1990"/>
    <w:rsid w:val="006A34C5"/>
    <w:rsid w:val="006A3B66"/>
    <w:rsid w:val="006A49D0"/>
    <w:rsid w:val="006A4ABA"/>
    <w:rsid w:val="006A4E16"/>
    <w:rsid w:val="006A4F24"/>
    <w:rsid w:val="006A7565"/>
    <w:rsid w:val="006B28BA"/>
    <w:rsid w:val="006B2C94"/>
    <w:rsid w:val="006B30BF"/>
    <w:rsid w:val="006B3C5C"/>
    <w:rsid w:val="006B49CA"/>
    <w:rsid w:val="006B4E4A"/>
    <w:rsid w:val="006B4E9E"/>
    <w:rsid w:val="006B5D0A"/>
    <w:rsid w:val="006C034A"/>
    <w:rsid w:val="006C34C3"/>
    <w:rsid w:val="006C3949"/>
    <w:rsid w:val="006C3AA9"/>
    <w:rsid w:val="006C3C50"/>
    <w:rsid w:val="006C5E69"/>
    <w:rsid w:val="006C601E"/>
    <w:rsid w:val="006C64EB"/>
    <w:rsid w:val="006C7458"/>
    <w:rsid w:val="006D3484"/>
    <w:rsid w:val="006D695F"/>
    <w:rsid w:val="006D6BE0"/>
    <w:rsid w:val="006D6FBE"/>
    <w:rsid w:val="006D79CF"/>
    <w:rsid w:val="006E052D"/>
    <w:rsid w:val="006E0818"/>
    <w:rsid w:val="006E1787"/>
    <w:rsid w:val="006E1A76"/>
    <w:rsid w:val="006E1CEE"/>
    <w:rsid w:val="006E1D18"/>
    <w:rsid w:val="006E2E1D"/>
    <w:rsid w:val="006E48D6"/>
    <w:rsid w:val="006E529C"/>
    <w:rsid w:val="006F0E81"/>
    <w:rsid w:val="006F1240"/>
    <w:rsid w:val="006F2307"/>
    <w:rsid w:val="006F23A6"/>
    <w:rsid w:val="006F3190"/>
    <w:rsid w:val="006F3EF3"/>
    <w:rsid w:val="006F5019"/>
    <w:rsid w:val="006F5660"/>
    <w:rsid w:val="006F6EE4"/>
    <w:rsid w:val="006F7866"/>
    <w:rsid w:val="006F79E0"/>
    <w:rsid w:val="006F7BE2"/>
    <w:rsid w:val="00700DD6"/>
    <w:rsid w:val="00700F38"/>
    <w:rsid w:val="00703036"/>
    <w:rsid w:val="0070352B"/>
    <w:rsid w:val="007037EB"/>
    <w:rsid w:val="00703C56"/>
    <w:rsid w:val="00704BE3"/>
    <w:rsid w:val="00704E5C"/>
    <w:rsid w:val="00705A05"/>
    <w:rsid w:val="00706A3F"/>
    <w:rsid w:val="007076CC"/>
    <w:rsid w:val="00712FB0"/>
    <w:rsid w:val="0071346E"/>
    <w:rsid w:val="00713A6D"/>
    <w:rsid w:val="00716171"/>
    <w:rsid w:val="00716634"/>
    <w:rsid w:val="0071744A"/>
    <w:rsid w:val="00717890"/>
    <w:rsid w:val="00720137"/>
    <w:rsid w:val="007213D0"/>
    <w:rsid w:val="00721FFA"/>
    <w:rsid w:val="00722818"/>
    <w:rsid w:val="00722E54"/>
    <w:rsid w:val="007239E3"/>
    <w:rsid w:val="007255BF"/>
    <w:rsid w:val="007268CD"/>
    <w:rsid w:val="0073009C"/>
    <w:rsid w:val="00731815"/>
    <w:rsid w:val="00733058"/>
    <w:rsid w:val="00733D63"/>
    <w:rsid w:val="00735107"/>
    <w:rsid w:val="007352C4"/>
    <w:rsid w:val="0073799C"/>
    <w:rsid w:val="00741708"/>
    <w:rsid w:val="0074196D"/>
    <w:rsid w:val="00741CCD"/>
    <w:rsid w:val="0074201B"/>
    <w:rsid w:val="00744F87"/>
    <w:rsid w:val="007471B0"/>
    <w:rsid w:val="00747793"/>
    <w:rsid w:val="007515FD"/>
    <w:rsid w:val="007525C8"/>
    <w:rsid w:val="00752A6F"/>
    <w:rsid w:val="0075502A"/>
    <w:rsid w:val="00755340"/>
    <w:rsid w:val="00756359"/>
    <w:rsid w:val="00756FD6"/>
    <w:rsid w:val="0075720B"/>
    <w:rsid w:val="00757958"/>
    <w:rsid w:val="00757C7A"/>
    <w:rsid w:val="0076089C"/>
    <w:rsid w:val="00761AF0"/>
    <w:rsid w:val="00764CE9"/>
    <w:rsid w:val="00764E2A"/>
    <w:rsid w:val="007657E3"/>
    <w:rsid w:val="00765A21"/>
    <w:rsid w:val="00765B0E"/>
    <w:rsid w:val="00772B99"/>
    <w:rsid w:val="007761FA"/>
    <w:rsid w:val="00777529"/>
    <w:rsid w:val="00777D63"/>
    <w:rsid w:val="00777F4B"/>
    <w:rsid w:val="0078471C"/>
    <w:rsid w:val="00787BD9"/>
    <w:rsid w:val="00790D05"/>
    <w:rsid w:val="007918B1"/>
    <w:rsid w:val="00791C56"/>
    <w:rsid w:val="007966E6"/>
    <w:rsid w:val="00796BB9"/>
    <w:rsid w:val="00796E25"/>
    <w:rsid w:val="00797E1B"/>
    <w:rsid w:val="00797EF2"/>
    <w:rsid w:val="007A08FD"/>
    <w:rsid w:val="007A1448"/>
    <w:rsid w:val="007A41DF"/>
    <w:rsid w:val="007A6693"/>
    <w:rsid w:val="007A67C2"/>
    <w:rsid w:val="007B199A"/>
    <w:rsid w:val="007B1A3A"/>
    <w:rsid w:val="007B1CDE"/>
    <w:rsid w:val="007B1E52"/>
    <w:rsid w:val="007B29F1"/>
    <w:rsid w:val="007B335B"/>
    <w:rsid w:val="007B399A"/>
    <w:rsid w:val="007B3A65"/>
    <w:rsid w:val="007B4C30"/>
    <w:rsid w:val="007B6845"/>
    <w:rsid w:val="007C052F"/>
    <w:rsid w:val="007C1146"/>
    <w:rsid w:val="007C1C9C"/>
    <w:rsid w:val="007C269B"/>
    <w:rsid w:val="007C4BFA"/>
    <w:rsid w:val="007C5487"/>
    <w:rsid w:val="007C5DF4"/>
    <w:rsid w:val="007D0276"/>
    <w:rsid w:val="007D3853"/>
    <w:rsid w:val="007D407C"/>
    <w:rsid w:val="007D424A"/>
    <w:rsid w:val="007D4940"/>
    <w:rsid w:val="007D6C77"/>
    <w:rsid w:val="007E4C71"/>
    <w:rsid w:val="007E4D1A"/>
    <w:rsid w:val="007E602C"/>
    <w:rsid w:val="007F0576"/>
    <w:rsid w:val="007F27D9"/>
    <w:rsid w:val="007F44C0"/>
    <w:rsid w:val="007F45C8"/>
    <w:rsid w:val="007F519F"/>
    <w:rsid w:val="007F65D6"/>
    <w:rsid w:val="007F79FE"/>
    <w:rsid w:val="00800852"/>
    <w:rsid w:val="0080088C"/>
    <w:rsid w:val="00800AC6"/>
    <w:rsid w:val="00800FF5"/>
    <w:rsid w:val="00803D50"/>
    <w:rsid w:val="0080420F"/>
    <w:rsid w:val="008054C7"/>
    <w:rsid w:val="00805D0C"/>
    <w:rsid w:val="00807469"/>
    <w:rsid w:val="00810A10"/>
    <w:rsid w:val="00810B75"/>
    <w:rsid w:val="00810C86"/>
    <w:rsid w:val="00811139"/>
    <w:rsid w:val="0081224C"/>
    <w:rsid w:val="00814531"/>
    <w:rsid w:val="00816F0D"/>
    <w:rsid w:val="0081712C"/>
    <w:rsid w:val="008178FF"/>
    <w:rsid w:val="00817D5B"/>
    <w:rsid w:val="008204A7"/>
    <w:rsid w:val="008204FF"/>
    <w:rsid w:val="0082250E"/>
    <w:rsid w:val="00824B38"/>
    <w:rsid w:val="008264F0"/>
    <w:rsid w:val="00827575"/>
    <w:rsid w:val="0082798F"/>
    <w:rsid w:val="0083005C"/>
    <w:rsid w:val="0083058A"/>
    <w:rsid w:val="00830C58"/>
    <w:rsid w:val="008319CA"/>
    <w:rsid w:val="00834487"/>
    <w:rsid w:val="0083723B"/>
    <w:rsid w:val="008409D2"/>
    <w:rsid w:val="008410D0"/>
    <w:rsid w:val="00841ECF"/>
    <w:rsid w:val="00842B50"/>
    <w:rsid w:val="008431B1"/>
    <w:rsid w:val="00843D44"/>
    <w:rsid w:val="00845748"/>
    <w:rsid w:val="00845A73"/>
    <w:rsid w:val="008465E4"/>
    <w:rsid w:val="00847498"/>
    <w:rsid w:val="0084751F"/>
    <w:rsid w:val="00850FAF"/>
    <w:rsid w:val="0085118C"/>
    <w:rsid w:val="0085155E"/>
    <w:rsid w:val="00851610"/>
    <w:rsid w:val="00852202"/>
    <w:rsid w:val="00852BE0"/>
    <w:rsid w:val="008541E7"/>
    <w:rsid w:val="008550DC"/>
    <w:rsid w:val="00855C3E"/>
    <w:rsid w:val="008565FD"/>
    <w:rsid w:val="00856616"/>
    <w:rsid w:val="0085721C"/>
    <w:rsid w:val="008606B8"/>
    <w:rsid w:val="00861BF3"/>
    <w:rsid w:val="00862DDC"/>
    <w:rsid w:val="00865413"/>
    <w:rsid w:val="008665AC"/>
    <w:rsid w:val="00866AB0"/>
    <w:rsid w:val="008703EB"/>
    <w:rsid w:val="008726A2"/>
    <w:rsid w:val="00872B88"/>
    <w:rsid w:val="00872D7E"/>
    <w:rsid w:val="00873A2A"/>
    <w:rsid w:val="008751C4"/>
    <w:rsid w:val="00880F13"/>
    <w:rsid w:val="00881DF9"/>
    <w:rsid w:val="008827C4"/>
    <w:rsid w:val="00882FD8"/>
    <w:rsid w:val="008862F0"/>
    <w:rsid w:val="00886A5C"/>
    <w:rsid w:val="008875B8"/>
    <w:rsid w:val="0088788E"/>
    <w:rsid w:val="008915CA"/>
    <w:rsid w:val="008928C8"/>
    <w:rsid w:val="008929B7"/>
    <w:rsid w:val="00892C74"/>
    <w:rsid w:val="00893ADC"/>
    <w:rsid w:val="00893C86"/>
    <w:rsid w:val="00895955"/>
    <w:rsid w:val="008A0286"/>
    <w:rsid w:val="008A2283"/>
    <w:rsid w:val="008A2469"/>
    <w:rsid w:val="008A28FA"/>
    <w:rsid w:val="008A2DCA"/>
    <w:rsid w:val="008A3384"/>
    <w:rsid w:val="008A3544"/>
    <w:rsid w:val="008A366B"/>
    <w:rsid w:val="008A447A"/>
    <w:rsid w:val="008A6945"/>
    <w:rsid w:val="008B171F"/>
    <w:rsid w:val="008B425E"/>
    <w:rsid w:val="008B5A4D"/>
    <w:rsid w:val="008B65E3"/>
    <w:rsid w:val="008B71A5"/>
    <w:rsid w:val="008C1409"/>
    <w:rsid w:val="008C147A"/>
    <w:rsid w:val="008C2A37"/>
    <w:rsid w:val="008C48BC"/>
    <w:rsid w:val="008C6228"/>
    <w:rsid w:val="008C68C4"/>
    <w:rsid w:val="008D0CB6"/>
    <w:rsid w:val="008D19CB"/>
    <w:rsid w:val="008D1CED"/>
    <w:rsid w:val="008D2504"/>
    <w:rsid w:val="008D3C6D"/>
    <w:rsid w:val="008D4006"/>
    <w:rsid w:val="008D5217"/>
    <w:rsid w:val="008D67F7"/>
    <w:rsid w:val="008D713A"/>
    <w:rsid w:val="008D7602"/>
    <w:rsid w:val="008D7723"/>
    <w:rsid w:val="008E358F"/>
    <w:rsid w:val="008E52B6"/>
    <w:rsid w:val="008E552B"/>
    <w:rsid w:val="008E654C"/>
    <w:rsid w:val="008E708D"/>
    <w:rsid w:val="008E73BE"/>
    <w:rsid w:val="008F248F"/>
    <w:rsid w:val="008F42B8"/>
    <w:rsid w:val="008F4484"/>
    <w:rsid w:val="008F4C2F"/>
    <w:rsid w:val="008F4DD1"/>
    <w:rsid w:val="008F4F29"/>
    <w:rsid w:val="008F5AF2"/>
    <w:rsid w:val="008F6D79"/>
    <w:rsid w:val="009012D4"/>
    <w:rsid w:val="00902E32"/>
    <w:rsid w:val="009050F9"/>
    <w:rsid w:val="00906731"/>
    <w:rsid w:val="00906FDA"/>
    <w:rsid w:val="009070EA"/>
    <w:rsid w:val="009077DE"/>
    <w:rsid w:val="00910A22"/>
    <w:rsid w:val="00910C75"/>
    <w:rsid w:val="00911940"/>
    <w:rsid w:val="009137A8"/>
    <w:rsid w:val="009143B3"/>
    <w:rsid w:val="00914E88"/>
    <w:rsid w:val="009157F4"/>
    <w:rsid w:val="0091648E"/>
    <w:rsid w:val="0091668A"/>
    <w:rsid w:val="009175D3"/>
    <w:rsid w:val="009245AC"/>
    <w:rsid w:val="0092524D"/>
    <w:rsid w:val="00926AE1"/>
    <w:rsid w:val="009271C6"/>
    <w:rsid w:val="00933FD9"/>
    <w:rsid w:val="00934E24"/>
    <w:rsid w:val="00937177"/>
    <w:rsid w:val="00937963"/>
    <w:rsid w:val="00937A31"/>
    <w:rsid w:val="00940CE4"/>
    <w:rsid w:val="00941B55"/>
    <w:rsid w:val="0094216C"/>
    <w:rsid w:val="00942189"/>
    <w:rsid w:val="00946067"/>
    <w:rsid w:val="009460DF"/>
    <w:rsid w:val="00946DF6"/>
    <w:rsid w:val="00947134"/>
    <w:rsid w:val="0094767E"/>
    <w:rsid w:val="009512C0"/>
    <w:rsid w:val="00951F12"/>
    <w:rsid w:val="00952C79"/>
    <w:rsid w:val="00954D57"/>
    <w:rsid w:val="009559CE"/>
    <w:rsid w:val="0095650E"/>
    <w:rsid w:val="00956A15"/>
    <w:rsid w:val="00957166"/>
    <w:rsid w:val="0096035F"/>
    <w:rsid w:val="0096205A"/>
    <w:rsid w:val="00963367"/>
    <w:rsid w:val="00963CB6"/>
    <w:rsid w:val="0096536D"/>
    <w:rsid w:val="00965AE8"/>
    <w:rsid w:val="00966F74"/>
    <w:rsid w:val="00972793"/>
    <w:rsid w:val="00973742"/>
    <w:rsid w:val="009745E2"/>
    <w:rsid w:val="00976238"/>
    <w:rsid w:val="00976561"/>
    <w:rsid w:val="00976FE3"/>
    <w:rsid w:val="00977DA9"/>
    <w:rsid w:val="0098008A"/>
    <w:rsid w:val="00981DD9"/>
    <w:rsid w:val="00983B04"/>
    <w:rsid w:val="00984518"/>
    <w:rsid w:val="00984B3A"/>
    <w:rsid w:val="00985086"/>
    <w:rsid w:val="009854C2"/>
    <w:rsid w:val="00985870"/>
    <w:rsid w:val="00986402"/>
    <w:rsid w:val="00987412"/>
    <w:rsid w:val="009879E5"/>
    <w:rsid w:val="0099037D"/>
    <w:rsid w:val="00990788"/>
    <w:rsid w:val="00990ECD"/>
    <w:rsid w:val="009929DC"/>
    <w:rsid w:val="00994209"/>
    <w:rsid w:val="0099425F"/>
    <w:rsid w:val="0099498F"/>
    <w:rsid w:val="00994EC4"/>
    <w:rsid w:val="00995D83"/>
    <w:rsid w:val="00996302"/>
    <w:rsid w:val="00996A20"/>
    <w:rsid w:val="009974F0"/>
    <w:rsid w:val="00997679"/>
    <w:rsid w:val="009A00A7"/>
    <w:rsid w:val="009A0F48"/>
    <w:rsid w:val="009A0F92"/>
    <w:rsid w:val="009A14BA"/>
    <w:rsid w:val="009A1567"/>
    <w:rsid w:val="009A77C6"/>
    <w:rsid w:val="009B07C0"/>
    <w:rsid w:val="009B0DEB"/>
    <w:rsid w:val="009B317D"/>
    <w:rsid w:val="009B429E"/>
    <w:rsid w:val="009B7ADD"/>
    <w:rsid w:val="009C0A2B"/>
    <w:rsid w:val="009C0F5A"/>
    <w:rsid w:val="009C16C5"/>
    <w:rsid w:val="009C182D"/>
    <w:rsid w:val="009C1D42"/>
    <w:rsid w:val="009C1E20"/>
    <w:rsid w:val="009C31D5"/>
    <w:rsid w:val="009C4B64"/>
    <w:rsid w:val="009C6062"/>
    <w:rsid w:val="009C620A"/>
    <w:rsid w:val="009C6D03"/>
    <w:rsid w:val="009D15AE"/>
    <w:rsid w:val="009D1BCC"/>
    <w:rsid w:val="009D7F99"/>
    <w:rsid w:val="009E1D97"/>
    <w:rsid w:val="009E373C"/>
    <w:rsid w:val="009E4E79"/>
    <w:rsid w:val="009E5776"/>
    <w:rsid w:val="009E6D9A"/>
    <w:rsid w:val="009E75AA"/>
    <w:rsid w:val="009E7F55"/>
    <w:rsid w:val="009F2A16"/>
    <w:rsid w:val="009F3151"/>
    <w:rsid w:val="009F3CF6"/>
    <w:rsid w:val="009F4790"/>
    <w:rsid w:val="009F6449"/>
    <w:rsid w:val="009F79ED"/>
    <w:rsid w:val="00A018E1"/>
    <w:rsid w:val="00A01F40"/>
    <w:rsid w:val="00A02039"/>
    <w:rsid w:val="00A024CF"/>
    <w:rsid w:val="00A02C7B"/>
    <w:rsid w:val="00A071FC"/>
    <w:rsid w:val="00A07C87"/>
    <w:rsid w:val="00A1047F"/>
    <w:rsid w:val="00A11FD7"/>
    <w:rsid w:val="00A12867"/>
    <w:rsid w:val="00A143C0"/>
    <w:rsid w:val="00A15640"/>
    <w:rsid w:val="00A1594B"/>
    <w:rsid w:val="00A15EBE"/>
    <w:rsid w:val="00A160B1"/>
    <w:rsid w:val="00A16B5C"/>
    <w:rsid w:val="00A176CD"/>
    <w:rsid w:val="00A17759"/>
    <w:rsid w:val="00A1786A"/>
    <w:rsid w:val="00A17B5D"/>
    <w:rsid w:val="00A21202"/>
    <w:rsid w:val="00A21F48"/>
    <w:rsid w:val="00A229AC"/>
    <w:rsid w:val="00A24419"/>
    <w:rsid w:val="00A272A5"/>
    <w:rsid w:val="00A30428"/>
    <w:rsid w:val="00A3165D"/>
    <w:rsid w:val="00A32F01"/>
    <w:rsid w:val="00A3328F"/>
    <w:rsid w:val="00A35428"/>
    <w:rsid w:val="00A36A0A"/>
    <w:rsid w:val="00A36EC0"/>
    <w:rsid w:val="00A40701"/>
    <w:rsid w:val="00A41000"/>
    <w:rsid w:val="00A4113C"/>
    <w:rsid w:val="00A41D22"/>
    <w:rsid w:val="00A43D83"/>
    <w:rsid w:val="00A44AED"/>
    <w:rsid w:val="00A455D4"/>
    <w:rsid w:val="00A4688A"/>
    <w:rsid w:val="00A46980"/>
    <w:rsid w:val="00A47847"/>
    <w:rsid w:val="00A47C75"/>
    <w:rsid w:val="00A507B9"/>
    <w:rsid w:val="00A50C19"/>
    <w:rsid w:val="00A51596"/>
    <w:rsid w:val="00A52E7E"/>
    <w:rsid w:val="00A53602"/>
    <w:rsid w:val="00A541A2"/>
    <w:rsid w:val="00A54DB5"/>
    <w:rsid w:val="00A5623C"/>
    <w:rsid w:val="00A57648"/>
    <w:rsid w:val="00A57C6C"/>
    <w:rsid w:val="00A60B0D"/>
    <w:rsid w:val="00A60E66"/>
    <w:rsid w:val="00A60EDB"/>
    <w:rsid w:val="00A62494"/>
    <w:rsid w:val="00A655EF"/>
    <w:rsid w:val="00A65EC7"/>
    <w:rsid w:val="00A707E8"/>
    <w:rsid w:val="00A7211D"/>
    <w:rsid w:val="00A72F25"/>
    <w:rsid w:val="00A73090"/>
    <w:rsid w:val="00A74244"/>
    <w:rsid w:val="00A74360"/>
    <w:rsid w:val="00A74A86"/>
    <w:rsid w:val="00A76645"/>
    <w:rsid w:val="00A80CD2"/>
    <w:rsid w:val="00A81149"/>
    <w:rsid w:val="00A811EA"/>
    <w:rsid w:val="00A83CE0"/>
    <w:rsid w:val="00A851F6"/>
    <w:rsid w:val="00A8521D"/>
    <w:rsid w:val="00A857BC"/>
    <w:rsid w:val="00A86644"/>
    <w:rsid w:val="00A871DE"/>
    <w:rsid w:val="00A9002E"/>
    <w:rsid w:val="00A91BA5"/>
    <w:rsid w:val="00A92714"/>
    <w:rsid w:val="00A92A67"/>
    <w:rsid w:val="00A930D3"/>
    <w:rsid w:val="00A952A9"/>
    <w:rsid w:val="00A95906"/>
    <w:rsid w:val="00A97D45"/>
    <w:rsid w:val="00AA2493"/>
    <w:rsid w:val="00AA2740"/>
    <w:rsid w:val="00AA2884"/>
    <w:rsid w:val="00AA398F"/>
    <w:rsid w:val="00AA3F52"/>
    <w:rsid w:val="00AA4A8B"/>
    <w:rsid w:val="00AA6147"/>
    <w:rsid w:val="00AA7CE2"/>
    <w:rsid w:val="00AB082C"/>
    <w:rsid w:val="00AB1C88"/>
    <w:rsid w:val="00AB1F4E"/>
    <w:rsid w:val="00AB247F"/>
    <w:rsid w:val="00AB4484"/>
    <w:rsid w:val="00AB579F"/>
    <w:rsid w:val="00AB7D8D"/>
    <w:rsid w:val="00AB7F09"/>
    <w:rsid w:val="00AC0FD8"/>
    <w:rsid w:val="00AC1187"/>
    <w:rsid w:val="00AC14F2"/>
    <w:rsid w:val="00AC3FEB"/>
    <w:rsid w:val="00AC41D3"/>
    <w:rsid w:val="00AC4CFC"/>
    <w:rsid w:val="00AC5B1D"/>
    <w:rsid w:val="00AC5C6D"/>
    <w:rsid w:val="00AD1B23"/>
    <w:rsid w:val="00AD393C"/>
    <w:rsid w:val="00AD5E5B"/>
    <w:rsid w:val="00AD6DA6"/>
    <w:rsid w:val="00AD6DC9"/>
    <w:rsid w:val="00AD7BEE"/>
    <w:rsid w:val="00AE02A6"/>
    <w:rsid w:val="00AE0E6E"/>
    <w:rsid w:val="00AE0F52"/>
    <w:rsid w:val="00AE1735"/>
    <w:rsid w:val="00AE2175"/>
    <w:rsid w:val="00AE3855"/>
    <w:rsid w:val="00AE43C4"/>
    <w:rsid w:val="00AE47A1"/>
    <w:rsid w:val="00AE495B"/>
    <w:rsid w:val="00AE611C"/>
    <w:rsid w:val="00AF1790"/>
    <w:rsid w:val="00AF21AC"/>
    <w:rsid w:val="00AF23CC"/>
    <w:rsid w:val="00AF27FD"/>
    <w:rsid w:val="00AF4722"/>
    <w:rsid w:val="00AF4B7A"/>
    <w:rsid w:val="00B02857"/>
    <w:rsid w:val="00B02BC7"/>
    <w:rsid w:val="00B030B7"/>
    <w:rsid w:val="00B06B02"/>
    <w:rsid w:val="00B0700F"/>
    <w:rsid w:val="00B07447"/>
    <w:rsid w:val="00B10095"/>
    <w:rsid w:val="00B1131F"/>
    <w:rsid w:val="00B11E75"/>
    <w:rsid w:val="00B13013"/>
    <w:rsid w:val="00B13518"/>
    <w:rsid w:val="00B14783"/>
    <w:rsid w:val="00B151E2"/>
    <w:rsid w:val="00B15B2A"/>
    <w:rsid w:val="00B15F7C"/>
    <w:rsid w:val="00B16106"/>
    <w:rsid w:val="00B16A37"/>
    <w:rsid w:val="00B16C33"/>
    <w:rsid w:val="00B20295"/>
    <w:rsid w:val="00B2080E"/>
    <w:rsid w:val="00B2091C"/>
    <w:rsid w:val="00B21801"/>
    <w:rsid w:val="00B21E7B"/>
    <w:rsid w:val="00B22799"/>
    <w:rsid w:val="00B229EB"/>
    <w:rsid w:val="00B22F4A"/>
    <w:rsid w:val="00B23814"/>
    <w:rsid w:val="00B2598D"/>
    <w:rsid w:val="00B25FA4"/>
    <w:rsid w:val="00B27D1B"/>
    <w:rsid w:val="00B27EFA"/>
    <w:rsid w:val="00B27F44"/>
    <w:rsid w:val="00B30C56"/>
    <w:rsid w:val="00B30CC7"/>
    <w:rsid w:val="00B32F61"/>
    <w:rsid w:val="00B33F24"/>
    <w:rsid w:val="00B34AC2"/>
    <w:rsid w:val="00B35BB1"/>
    <w:rsid w:val="00B3756B"/>
    <w:rsid w:val="00B4162E"/>
    <w:rsid w:val="00B42F79"/>
    <w:rsid w:val="00B43078"/>
    <w:rsid w:val="00B45864"/>
    <w:rsid w:val="00B45E14"/>
    <w:rsid w:val="00B46A85"/>
    <w:rsid w:val="00B502A4"/>
    <w:rsid w:val="00B50E32"/>
    <w:rsid w:val="00B51040"/>
    <w:rsid w:val="00B52BD5"/>
    <w:rsid w:val="00B55565"/>
    <w:rsid w:val="00B55A72"/>
    <w:rsid w:val="00B56D75"/>
    <w:rsid w:val="00B6040A"/>
    <w:rsid w:val="00B60BEB"/>
    <w:rsid w:val="00B63E6A"/>
    <w:rsid w:val="00B63FD1"/>
    <w:rsid w:val="00B65B00"/>
    <w:rsid w:val="00B65CC3"/>
    <w:rsid w:val="00B67569"/>
    <w:rsid w:val="00B70636"/>
    <w:rsid w:val="00B710DD"/>
    <w:rsid w:val="00B71E3C"/>
    <w:rsid w:val="00B722B9"/>
    <w:rsid w:val="00B72721"/>
    <w:rsid w:val="00B72D17"/>
    <w:rsid w:val="00B73AC1"/>
    <w:rsid w:val="00B73C6B"/>
    <w:rsid w:val="00B7593C"/>
    <w:rsid w:val="00B76605"/>
    <w:rsid w:val="00B76BEA"/>
    <w:rsid w:val="00B80C5C"/>
    <w:rsid w:val="00B814C3"/>
    <w:rsid w:val="00B825C3"/>
    <w:rsid w:val="00B82F28"/>
    <w:rsid w:val="00B8572D"/>
    <w:rsid w:val="00B85818"/>
    <w:rsid w:val="00B859E4"/>
    <w:rsid w:val="00B860A1"/>
    <w:rsid w:val="00B90E73"/>
    <w:rsid w:val="00B92CDF"/>
    <w:rsid w:val="00B92DB1"/>
    <w:rsid w:val="00B943FF"/>
    <w:rsid w:val="00B948F4"/>
    <w:rsid w:val="00B950F6"/>
    <w:rsid w:val="00B97F03"/>
    <w:rsid w:val="00BA1833"/>
    <w:rsid w:val="00BA2E80"/>
    <w:rsid w:val="00BA2FF6"/>
    <w:rsid w:val="00BA4D46"/>
    <w:rsid w:val="00BA5010"/>
    <w:rsid w:val="00BA549F"/>
    <w:rsid w:val="00BA554A"/>
    <w:rsid w:val="00BA5D2B"/>
    <w:rsid w:val="00BA5E98"/>
    <w:rsid w:val="00BA686F"/>
    <w:rsid w:val="00BA7BF9"/>
    <w:rsid w:val="00BA7E6C"/>
    <w:rsid w:val="00BB01BA"/>
    <w:rsid w:val="00BB06B6"/>
    <w:rsid w:val="00BB2EE4"/>
    <w:rsid w:val="00BB4522"/>
    <w:rsid w:val="00BB48BF"/>
    <w:rsid w:val="00BB5DEC"/>
    <w:rsid w:val="00BB7131"/>
    <w:rsid w:val="00BB743D"/>
    <w:rsid w:val="00BC161A"/>
    <w:rsid w:val="00BC2A01"/>
    <w:rsid w:val="00BC40E6"/>
    <w:rsid w:val="00BC4F6A"/>
    <w:rsid w:val="00BC6F28"/>
    <w:rsid w:val="00BD0E5A"/>
    <w:rsid w:val="00BD330F"/>
    <w:rsid w:val="00BD3A3C"/>
    <w:rsid w:val="00BD47D1"/>
    <w:rsid w:val="00BD4B35"/>
    <w:rsid w:val="00BD54A2"/>
    <w:rsid w:val="00BD65F6"/>
    <w:rsid w:val="00BD663A"/>
    <w:rsid w:val="00BD7B22"/>
    <w:rsid w:val="00BD7E89"/>
    <w:rsid w:val="00BE0654"/>
    <w:rsid w:val="00BE33A2"/>
    <w:rsid w:val="00BE40D6"/>
    <w:rsid w:val="00BE4ADE"/>
    <w:rsid w:val="00BE5A4E"/>
    <w:rsid w:val="00BE6FAB"/>
    <w:rsid w:val="00BE763B"/>
    <w:rsid w:val="00BE765F"/>
    <w:rsid w:val="00BF1C2B"/>
    <w:rsid w:val="00BF37A7"/>
    <w:rsid w:val="00BF6520"/>
    <w:rsid w:val="00BF6D04"/>
    <w:rsid w:val="00BF71A6"/>
    <w:rsid w:val="00C010DD"/>
    <w:rsid w:val="00C031F2"/>
    <w:rsid w:val="00C037C9"/>
    <w:rsid w:val="00C05638"/>
    <w:rsid w:val="00C059AC"/>
    <w:rsid w:val="00C11E79"/>
    <w:rsid w:val="00C11FDC"/>
    <w:rsid w:val="00C12712"/>
    <w:rsid w:val="00C12AE3"/>
    <w:rsid w:val="00C13D71"/>
    <w:rsid w:val="00C14806"/>
    <w:rsid w:val="00C17562"/>
    <w:rsid w:val="00C17579"/>
    <w:rsid w:val="00C20221"/>
    <w:rsid w:val="00C20DE7"/>
    <w:rsid w:val="00C229F3"/>
    <w:rsid w:val="00C24789"/>
    <w:rsid w:val="00C25ABC"/>
    <w:rsid w:val="00C264DE"/>
    <w:rsid w:val="00C26C4E"/>
    <w:rsid w:val="00C27D6E"/>
    <w:rsid w:val="00C30AE1"/>
    <w:rsid w:val="00C31F4A"/>
    <w:rsid w:val="00C33515"/>
    <w:rsid w:val="00C34599"/>
    <w:rsid w:val="00C348A0"/>
    <w:rsid w:val="00C358B5"/>
    <w:rsid w:val="00C40446"/>
    <w:rsid w:val="00C41D65"/>
    <w:rsid w:val="00C42BB0"/>
    <w:rsid w:val="00C432C8"/>
    <w:rsid w:val="00C43835"/>
    <w:rsid w:val="00C44182"/>
    <w:rsid w:val="00C442E7"/>
    <w:rsid w:val="00C44BD5"/>
    <w:rsid w:val="00C465B8"/>
    <w:rsid w:val="00C46C14"/>
    <w:rsid w:val="00C46CB1"/>
    <w:rsid w:val="00C47D81"/>
    <w:rsid w:val="00C524D1"/>
    <w:rsid w:val="00C52FF2"/>
    <w:rsid w:val="00C53CD7"/>
    <w:rsid w:val="00C54111"/>
    <w:rsid w:val="00C5694A"/>
    <w:rsid w:val="00C605BB"/>
    <w:rsid w:val="00C61E95"/>
    <w:rsid w:val="00C62597"/>
    <w:rsid w:val="00C65159"/>
    <w:rsid w:val="00C651FC"/>
    <w:rsid w:val="00C65ED2"/>
    <w:rsid w:val="00C6611B"/>
    <w:rsid w:val="00C66855"/>
    <w:rsid w:val="00C66ED4"/>
    <w:rsid w:val="00C717A6"/>
    <w:rsid w:val="00C73FDA"/>
    <w:rsid w:val="00C7452D"/>
    <w:rsid w:val="00C74870"/>
    <w:rsid w:val="00C76758"/>
    <w:rsid w:val="00C800DD"/>
    <w:rsid w:val="00C81385"/>
    <w:rsid w:val="00C82040"/>
    <w:rsid w:val="00C823DC"/>
    <w:rsid w:val="00C83B61"/>
    <w:rsid w:val="00C916C8"/>
    <w:rsid w:val="00C91B03"/>
    <w:rsid w:val="00C933CB"/>
    <w:rsid w:val="00C93767"/>
    <w:rsid w:val="00C9624B"/>
    <w:rsid w:val="00C969DC"/>
    <w:rsid w:val="00C96BD9"/>
    <w:rsid w:val="00CA5B2A"/>
    <w:rsid w:val="00CA5BB8"/>
    <w:rsid w:val="00CB15ED"/>
    <w:rsid w:val="00CB1732"/>
    <w:rsid w:val="00CB1750"/>
    <w:rsid w:val="00CB3E18"/>
    <w:rsid w:val="00CB4F08"/>
    <w:rsid w:val="00CB6267"/>
    <w:rsid w:val="00CB6720"/>
    <w:rsid w:val="00CB6DE5"/>
    <w:rsid w:val="00CB74CD"/>
    <w:rsid w:val="00CB7A20"/>
    <w:rsid w:val="00CC172E"/>
    <w:rsid w:val="00CC3EC7"/>
    <w:rsid w:val="00CC5053"/>
    <w:rsid w:val="00CC5757"/>
    <w:rsid w:val="00CC5F64"/>
    <w:rsid w:val="00CD0653"/>
    <w:rsid w:val="00CD149B"/>
    <w:rsid w:val="00CD14CF"/>
    <w:rsid w:val="00CD4911"/>
    <w:rsid w:val="00CD5059"/>
    <w:rsid w:val="00CD5585"/>
    <w:rsid w:val="00CD5D16"/>
    <w:rsid w:val="00CD63EB"/>
    <w:rsid w:val="00CD7496"/>
    <w:rsid w:val="00CD7D31"/>
    <w:rsid w:val="00CE17E0"/>
    <w:rsid w:val="00CE19A4"/>
    <w:rsid w:val="00CE3057"/>
    <w:rsid w:val="00CE38E4"/>
    <w:rsid w:val="00CE432C"/>
    <w:rsid w:val="00CE6318"/>
    <w:rsid w:val="00CE6538"/>
    <w:rsid w:val="00CE6BF9"/>
    <w:rsid w:val="00CE73AA"/>
    <w:rsid w:val="00CE7451"/>
    <w:rsid w:val="00CE7783"/>
    <w:rsid w:val="00CF073B"/>
    <w:rsid w:val="00CF0E81"/>
    <w:rsid w:val="00CF3BE7"/>
    <w:rsid w:val="00CF46F1"/>
    <w:rsid w:val="00CF5B59"/>
    <w:rsid w:val="00CF7D53"/>
    <w:rsid w:val="00D0329F"/>
    <w:rsid w:val="00D033AE"/>
    <w:rsid w:val="00D03880"/>
    <w:rsid w:val="00D10BF4"/>
    <w:rsid w:val="00D1137A"/>
    <w:rsid w:val="00D119B9"/>
    <w:rsid w:val="00D14559"/>
    <w:rsid w:val="00D14B7C"/>
    <w:rsid w:val="00D15290"/>
    <w:rsid w:val="00D154CB"/>
    <w:rsid w:val="00D167C7"/>
    <w:rsid w:val="00D20356"/>
    <w:rsid w:val="00D23164"/>
    <w:rsid w:val="00D2340D"/>
    <w:rsid w:val="00D24832"/>
    <w:rsid w:val="00D25416"/>
    <w:rsid w:val="00D27292"/>
    <w:rsid w:val="00D272B0"/>
    <w:rsid w:val="00D275C3"/>
    <w:rsid w:val="00D2792B"/>
    <w:rsid w:val="00D27D87"/>
    <w:rsid w:val="00D31DA2"/>
    <w:rsid w:val="00D3315B"/>
    <w:rsid w:val="00D3354C"/>
    <w:rsid w:val="00D34A71"/>
    <w:rsid w:val="00D36945"/>
    <w:rsid w:val="00D37765"/>
    <w:rsid w:val="00D41FD6"/>
    <w:rsid w:val="00D43390"/>
    <w:rsid w:val="00D452EF"/>
    <w:rsid w:val="00D4570D"/>
    <w:rsid w:val="00D45D5D"/>
    <w:rsid w:val="00D46D13"/>
    <w:rsid w:val="00D4742C"/>
    <w:rsid w:val="00D47CD6"/>
    <w:rsid w:val="00D47F60"/>
    <w:rsid w:val="00D507B7"/>
    <w:rsid w:val="00D50937"/>
    <w:rsid w:val="00D50A57"/>
    <w:rsid w:val="00D50CE8"/>
    <w:rsid w:val="00D51083"/>
    <w:rsid w:val="00D52456"/>
    <w:rsid w:val="00D52587"/>
    <w:rsid w:val="00D55202"/>
    <w:rsid w:val="00D55B02"/>
    <w:rsid w:val="00D5727A"/>
    <w:rsid w:val="00D610BC"/>
    <w:rsid w:val="00D617B0"/>
    <w:rsid w:val="00D61E70"/>
    <w:rsid w:val="00D61EAA"/>
    <w:rsid w:val="00D67123"/>
    <w:rsid w:val="00D712C9"/>
    <w:rsid w:val="00D713F3"/>
    <w:rsid w:val="00D73ADF"/>
    <w:rsid w:val="00D7485D"/>
    <w:rsid w:val="00D74D36"/>
    <w:rsid w:val="00D750C2"/>
    <w:rsid w:val="00D7798C"/>
    <w:rsid w:val="00D80E7D"/>
    <w:rsid w:val="00D82B16"/>
    <w:rsid w:val="00D83377"/>
    <w:rsid w:val="00D83A10"/>
    <w:rsid w:val="00D8578D"/>
    <w:rsid w:val="00D858B1"/>
    <w:rsid w:val="00D86E74"/>
    <w:rsid w:val="00D87E33"/>
    <w:rsid w:val="00D90F25"/>
    <w:rsid w:val="00D932EE"/>
    <w:rsid w:val="00D946B5"/>
    <w:rsid w:val="00D948E5"/>
    <w:rsid w:val="00D950C6"/>
    <w:rsid w:val="00D953EB"/>
    <w:rsid w:val="00D95C07"/>
    <w:rsid w:val="00D96318"/>
    <w:rsid w:val="00DA0ECE"/>
    <w:rsid w:val="00DA1F29"/>
    <w:rsid w:val="00DA509A"/>
    <w:rsid w:val="00DA6534"/>
    <w:rsid w:val="00DA6582"/>
    <w:rsid w:val="00DA6931"/>
    <w:rsid w:val="00DA7614"/>
    <w:rsid w:val="00DB11A1"/>
    <w:rsid w:val="00DB35C7"/>
    <w:rsid w:val="00DB3F9E"/>
    <w:rsid w:val="00DB4702"/>
    <w:rsid w:val="00DB507C"/>
    <w:rsid w:val="00DB5CB4"/>
    <w:rsid w:val="00DB61A2"/>
    <w:rsid w:val="00DC0647"/>
    <w:rsid w:val="00DC2C0C"/>
    <w:rsid w:val="00DC3F98"/>
    <w:rsid w:val="00DC408F"/>
    <w:rsid w:val="00DC4682"/>
    <w:rsid w:val="00DC559F"/>
    <w:rsid w:val="00DC5959"/>
    <w:rsid w:val="00DC63F0"/>
    <w:rsid w:val="00DD24DB"/>
    <w:rsid w:val="00DD282D"/>
    <w:rsid w:val="00DD440B"/>
    <w:rsid w:val="00DD50E7"/>
    <w:rsid w:val="00DD6219"/>
    <w:rsid w:val="00DD6A7B"/>
    <w:rsid w:val="00DD7D31"/>
    <w:rsid w:val="00DE08F1"/>
    <w:rsid w:val="00DE091E"/>
    <w:rsid w:val="00DE13D1"/>
    <w:rsid w:val="00DE19CF"/>
    <w:rsid w:val="00DE2B26"/>
    <w:rsid w:val="00DE2CF4"/>
    <w:rsid w:val="00DE2F44"/>
    <w:rsid w:val="00DF0FCA"/>
    <w:rsid w:val="00DF1D29"/>
    <w:rsid w:val="00DF2D15"/>
    <w:rsid w:val="00DF3269"/>
    <w:rsid w:val="00DF3A3D"/>
    <w:rsid w:val="00DF3C2E"/>
    <w:rsid w:val="00DF3E99"/>
    <w:rsid w:val="00DF58BF"/>
    <w:rsid w:val="00E008B6"/>
    <w:rsid w:val="00E014DD"/>
    <w:rsid w:val="00E01CDC"/>
    <w:rsid w:val="00E04532"/>
    <w:rsid w:val="00E04FAE"/>
    <w:rsid w:val="00E06ADE"/>
    <w:rsid w:val="00E078B6"/>
    <w:rsid w:val="00E106B6"/>
    <w:rsid w:val="00E10C71"/>
    <w:rsid w:val="00E11539"/>
    <w:rsid w:val="00E13BFE"/>
    <w:rsid w:val="00E13D90"/>
    <w:rsid w:val="00E1420D"/>
    <w:rsid w:val="00E14C02"/>
    <w:rsid w:val="00E17053"/>
    <w:rsid w:val="00E17316"/>
    <w:rsid w:val="00E17BAF"/>
    <w:rsid w:val="00E206C3"/>
    <w:rsid w:val="00E21DC7"/>
    <w:rsid w:val="00E24552"/>
    <w:rsid w:val="00E2497E"/>
    <w:rsid w:val="00E26599"/>
    <w:rsid w:val="00E26B59"/>
    <w:rsid w:val="00E30DF1"/>
    <w:rsid w:val="00E318D5"/>
    <w:rsid w:val="00E320E9"/>
    <w:rsid w:val="00E32F1C"/>
    <w:rsid w:val="00E331AE"/>
    <w:rsid w:val="00E3513F"/>
    <w:rsid w:val="00E35B83"/>
    <w:rsid w:val="00E3664A"/>
    <w:rsid w:val="00E37395"/>
    <w:rsid w:val="00E4068C"/>
    <w:rsid w:val="00E4238A"/>
    <w:rsid w:val="00E427F2"/>
    <w:rsid w:val="00E47BFA"/>
    <w:rsid w:val="00E50687"/>
    <w:rsid w:val="00E51237"/>
    <w:rsid w:val="00E51371"/>
    <w:rsid w:val="00E51570"/>
    <w:rsid w:val="00E528D5"/>
    <w:rsid w:val="00E53404"/>
    <w:rsid w:val="00E555D5"/>
    <w:rsid w:val="00E60404"/>
    <w:rsid w:val="00E61A0A"/>
    <w:rsid w:val="00E61A10"/>
    <w:rsid w:val="00E62802"/>
    <w:rsid w:val="00E64161"/>
    <w:rsid w:val="00E649D2"/>
    <w:rsid w:val="00E6587B"/>
    <w:rsid w:val="00E66B93"/>
    <w:rsid w:val="00E67841"/>
    <w:rsid w:val="00E70555"/>
    <w:rsid w:val="00E70ED6"/>
    <w:rsid w:val="00E71DE7"/>
    <w:rsid w:val="00E71FA7"/>
    <w:rsid w:val="00E72BA5"/>
    <w:rsid w:val="00E731D5"/>
    <w:rsid w:val="00E7481A"/>
    <w:rsid w:val="00E7793C"/>
    <w:rsid w:val="00E77C7A"/>
    <w:rsid w:val="00E77EB3"/>
    <w:rsid w:val="00E85DA7"/>
    <w:rsid w:val="00E86D01"/>
    <w:rsid w:val="00E903EF"/>
    <w:rsid w:val="00E9072F"/>
    <w:rsid w:val="00E907D7"/>
    <w:rsid w:val="00E92977"/>
    <w:rsid w:val="00E92BC8"/>
    <w:rsid w:val="00EA0968"/>
    <w:rsid w:val="00EA1944"/>
    <w:rsid w:val="00EA2187"/>
    <w:rsid w:val="00EA2D1D"/>
    <w:rsid w:val="00EA65D0"/>
    <w:rsid w:val="00EA662F"/>
    <w:rsid w:val="00EA6E9E"/>
    <w:rsid w:val="00EA7B9D"/>
    <w:rsid w:val="00EB0994"/>
    <w:rsid w:val="00EB0CC9"/>
    <w:rsid w:val="00EB0F65"/>
    <w:rsid w:val="00EB15C6"/>
    <w:rsid w:val="00EB3EE4"/>
    <w:rsid w:val="00EB46E9"/>
    <w:rsid w:val="00EB50E0"/>
    <w:rsid w:val="00EB6646"/>
    <w:rsid w:val="00EB77E1"/>
    <w:rsid w:val="00EB7FB6"/>
    <w:rsid w:val="00EC3B39"/>
    <w:rsid w:val="00EC3C48"/>
    <w:rsid w:val="00EC3CEA"/>
    <w:rsid w:val="00EC4AA2"/>
    <w:rsid w:val="00EC4C0A"/>
    <w:rsid w:val="00EC552F"/>
    <w:rsid w:val="00EC5897"/>
    <w:rsid w:val="00EC5CCA"/>
    <w:rsid w:val="00EC6334"/>
    <w:rsid w:val="00EC7225"/>
    <w:rsid w:val="00EC7A31"/>
    <w:rsid w:val="00ED191D"/>
    <w:rsid w:val="00ED256D"/>
    <w:rsid w:val="00ED2E81"/>
    <w:rsid w:val="00ED5BAF"/>
    <w:rsid w:val="00ED63CF"/>
    <w:rsid w:val="00ED6901"/>
    <w:rsid w:val="00ED6CC6"/>
    <w:rsid w:val="00ED755F"/>
    <w:rsid w:val="00ED7C42"/>
    <w:rsid w:val="00EE0183"/>
    <w:rsid w:val="00EE08A6"/>
    <w:rsid w:val="00EE0EDB"/>
    <w:rsid w:val="00EE0F62"/>
    <w:rsid w:val="00EE14FF"/>
    <w:rsid w:val="00EE7238"/>
    <w:rsid w:val="00EF015B"/>
    <w:rsid w:val="00EF115D"/>
    <w:rsid w:val="00EF1716"/>
    <w:rsid w:val="00EF231F"/>
    <w:rsid w:val="00EF3166"/>
    <w:rsid w:val="00EF370D"/>
    <w:rsid w:val="00EF4173"/>
    <w:rsid w:val="00EF44D1"/>
    <w:rsid w:val="00EF5BE9"/>
    <w:rsid w:val="00EF6025"/>
    <w:rsid w:val="00EF6B3D"/>
    <w:rsid w:val="00F003E1"/>
    <w:rsid w:val="00F0069D"/>
    <w:rsid w:val="00F012D0"/>
    <w:rsid w:val="00F02C95"/>
    <w:rsid w:val="00F02E72"/>
    <w:rsid w:val="00F039BC"/>
    <w:rsid w:val="00F03A54"/>
    <w:rsid w:val="00F04227"/>
    <w:rsid w:val="00F061C6"/>
    <w:rsid w:val="00F0704B"/>
    <w:rsid w:val="00F072FA"/>
    <w:rsid w:val="00F07C36"/>
    <w:rsid w:val="00F11D03"/>
    <w:rsid w:val="00F122EB"/>
    <w:rsid w:val="00F12C69"/>
    <w:rsid w:val="00F1356B"/>
    <w:rsid w:val="00F15BFC"/>
    <w:rsid w:val="00F2001B"/>
    <w:rsid w:val="00F201ED"/>
    <w:rsid w:val="00F20291"/>
    <w:rsid w:val="00F20BF5"/>
    <w:rsid w:val="00F22CA4"/>
    <w:rsid w:val="00F25549"/>
    <w:rsid w:val="00F30BE6"/>
    <w:rsid w:val="00F30E93"/>
    <w:rsid w:val="00F3311A"/>
    <w:rsid w:val="00F34EB4"/>
    <w:rsid w:val="00F3525E"/>
    <w:rsid w:val="00F37A3E"/>
    <w:rsid w:val="00F37EC8"/>
    <w:rsid w:val="00F4360C"/>
    <w:rsid w:val="00F44A7E"/>
    <w:rsid w:val="00F44D03"/>
    <w:rsid w:val="00F4586A"/>
    <w:rsid w:val="00F46878"/>
    <w:rsid w:val="00F47155"/>
    <w:rsid w:val="00F50262"/>
    <w:rsid w:val="00F52579"/>
    <w:rsid w:val="00F530E7"/>
    <w:rsid w:val="00F5572E"/>
    <w:rsid w:val="00F56AD7"/>
    <w:rsid w:val="00F60A0F"/>
    <w:rsid w:val="00F611FB"/>
    <w:rsid w:val="00F6416E"/>
    <w:rsid w:val="00F649FD"/>
    <w:rsid w:val="00F653DD"/>
    <w:rsid w:val="00F65B51"/>
    <w:rsid w:val="00F65E26"/>
    <w:rsid w:val="00F66568"/>
    <w:rsid w:val="00F6695F"/>
    <w:rsid w:val="00F67A58"/>
    <w:rsid w:val="00F70008"/>
    <w:rsid w:val="00F71714"/>
    <w:rsid w:val="00F7228C"/>
    <w:rsid w:val="00F72435"/>
    <w:rsid w:val="00F73208"/>
    <w:rsid w:val="00F74C9B"/>
    <w:rsid w:val="00F7771E"/>
    <w:rsid w:val="00F77C8D"/>
    <w:rsid w:val="00F8035B"/>
    <w:rsid w:val="00F8081A"/>
    <w:rsid w:val="00F816E9"/>
    <w:rsid w:val="00F820D5"/>
    <w:rsid w:val="00F8254D"/>
    <w:rsid w:val="00F82950"/>
    <w:rsid w:val="00F82EA5"/>
    <w:rsid w:val="00F8340A"/>
    <w:rsid w:val="00F83CC4"/>
    <w:rsid w:val="00F870CE"/>
    <w:rsid w:val="00F908FD"/>
    <w:rsid w:val="00F93782"/>
    <w:rsid w:val="00F95471"/>
    <w:rsid w:val="00F964AC"/>
    <w:rsid w:val="00F97B5E"/>
    <w:rsid w:val="00F97FE5"/>
    <w:rsid w:val="00FA08C7"/>
    <w:rsid w:val="00FA354F"/>
    <w:rsid w:val="00FA593B"/>
    <w:rsid w:val="00FA640A"/>
    <w:rsid w:val="00FB005C"/>
    <w:rsid w:val="00FB2D34"/>
    <w:rsid w:val="00FB4472"/>
    <w:rsid w:val="00FB6581"/>
    <w:rsid w:val="00FB6973"/>
    <w:rsid w:val="00FC0D75"/>
    <w:rsid w:val="00FC2AAF"/>
    <w:rsid w:val="00FC2BF3"/>
    <w:rsid w:val="00FC2E91"/>
    <w:rsid w:val="00FC2FD7"/>
    <w:rsid w:val="00FC3142"/>
    <w:rsid w:val="00FC388E"/>
    <w:rsid w:val="00FC48C4"/>
    <w:rsid w:val="00FC4A83"/>
    <w:rsid w:val="00FC52BC"/>
    <w:rsid w:val="00FC7854"/>
    <w:rsid w:val="00FC7DC6"/>
    <w:rsid w:val="00FD0C6C"/>
    <w:rsid w:val="00FD2238"/>
    <w:rsid w:val="00FD24FF"/>
    <w:rsid w:val="00FD3A4C"/>
    <w:rsid w:val="00FD57F8"/>
    <w:rsid w:val="00FD748A"/>
    <w:rsid w:val="00FE4670"/>
    <w:rsid w:val="00FE666C"/>
    <w:rsid w:val="00FE696C"/>
    <w:rsid w:val="00FE71B4"/>
    <w:rsid w:val="00FF2F18"/>
    <w:rsid w:val="00FF33D6"/>
    <w:rsid w:val="00FF4138"/>
    <w:rsid w:val="00FF4298"/>
    <w:rsid w:val="00FF5B0B"/>
    <w:rsid w:val="00FF5DBE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DA0EC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rsid w:val="00DA0EC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DA0EC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DA0EC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DA0ECE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210A"/>
    <w:pPr>
      <w:spacing w:before="240" w:after="60"/>
      <w:outlineLvl w:val="5"/>
    </w:pPr>
    <w:rPr>
      <w:rFonts w:cs="Times New Roman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0ECE"/>
  </w:style>
  <w:style w:type="character" w:customStyle="1" w:styleId="WW8Num1z1">
    <w:name w:val="WW8Num1z1"/>
    <w:rsid w:val="00DA0ECE"/>
  </w:style>
  <w:style w:type="character" w:customStyle="1" w:styleId="WW8Num1z2">
    <w:name w:val="WW8Num1z2"/>
    <w:rsid w:val="00DA0ECE"/>
  </w:style>
  <w:style w:type="character" w:customStyle="1" w:styleId="WW8Num1z3">
    <w:name w:val="WW8Num1z3"/>
    <w:rsid w:val="00DA0ECE"/>
  </w:style>
  <w:style w:type="character" w:customStyle="1" w:styleId="WW8Num1z4">
    <w:name w:val="WW8Num1z4"/>
    <w:rsid w:val="00DA0EC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DA0ECE"/>
  </w:style>
  <w:style w:type="character" w:customStyle="1" w:styleId="WW8Num1z6">
    <w:name w:val="WW8Num1z6"/>
    <w:rsid w:val="00DA0ECE"/>
  </w:style>
  <w:style w:type="character" w:customStyle="1" w:styleId="WW8Num1z7">
    <w:name w:val="WW8Num1z7"/>
    <w:rsid w:val="00DA0ECE"/>
  </w:style>
  <w:style w:type="character" w:customStyle="1" w:styleId="WW8Num1z8">
    <w:name w:val="WW8Num1z8"/>
    <w:rsid w:val="00DA0ECE"/>
  </w:style>
  <w:style w:type="character" w:customStyle="1" w:styleId="WW8Num2z0">
    <w:name w:val="WW8Num2z0"/>
    <w:rsid w:val="00DA0ECE"/>
    <w:rPr>
      <w:rFonts w:ascii="Symbol" w:hAnsi="Symbol" w:cs="Symbol"/>
      <w:lang w:val="el-GR"/>
    </w:rPr>
  </w:style>
  <w:style w:type="character" w:customStyle="1" w:styleId="WW8Num3z0">
    <w:name w:val="WW8Num3z0"/>
    <w:rsid w:val="00DA0ECE"/>
    <w:rPr>
      <w:lang w:val="el-GR"/>
    </w:rPr>
  </w:style>
  <w:style w:type="character" w:customStyle="1" w:styleId="WW8Num4z0">
    <w:name w:val="WW8Num4z0"/>
    <w:rsid w:val="00DA0ECE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DA0ECE"/>
    <w:rPr>
      <w:lang w:val="el-GR"/>
    </w:rPr>
  </w:style>
  <w:style w:type="character" w:customStyle="1" w:styleId="WW8Num6z0">
    <w:name w:val="WW8Num6z0"/>
    <w:rsid w:val="00DA0ECE"/>
    <w:rPr>
      <w:b/>
      <w:bCs/>
      <w:szCs w:val="22"/>
      <w:lang w:val="el-GR"/>
    </w:rPr>
  </w:style>
  <w:style w:type="character" w:customStyle="1" w:styleId="WW8Num6z1">
    <w:name w:val="WW8Num6z1"/>
    <w:rsid w:val="00DA0ECE"/>
  </w:style>
  <w:style w:type="character" w:customStyle="1" w:styleId="WW8Num6z2">
    <w:name w:val="WW8Num6z2"/>
    <w:rsid w:val="00DA0ECE"/>
  </w:style>
  <w:style w:type="character" w:customStyle="1" w:styleId="WW8Num6z3">
    <w:name w:val="WW8Num6z3"/>
    <w:rsid w:val="00DA0ECE"/>
  </w:style>
  <w:style w:type="character" w:customStyle="1" w:styleId="WW8Num6z4">
    <w:name w:val="WW8Num6z4"/>
    <w:rsid w:val="00DA0ECE"/>
  </w:style>
  <w:style w:type="character" w:customStyle="1" w:styleId="WW8Num6z5">
    <w:name w:val="WW8Num6z5"/>
    <w:rsid w:val="00DA0ECE"/>
  </w:style>
  <w:style w:type="character" w:customStyle="1" w:styleId="WW8Num6z6">
    <w:name w:val="WW8Num6z6"/>
    <w:rsid w:val="00DA0ECE"/>
  </w:style>
  <w:style w:type="character" w:customStyle="1" w:styleId="WW8Num6z7">
    <w:name w:val="WW8Num6z7"/>
    <w:rsid w:val="00DA0ECE"/>
  </w:style>
  <w:style w:type="character" w:customStyle="1" w:styleId="WW8Num6z8">
    <w:name w:val="WW8Num6z8"/>
    <w:rsid w:val="00DA0ECE"/>
  </w:style>
  <w:style w:type="character" w:customStyle="1" w:styleId="WW8Num7z0">
    <w:name w:val="WW8Num7z0"/>
    <w:rsid w:val="00DA0ECE"/>
    <w:rPr>
      <w:b/>
      <w:bCs/>
      <w:szCs w:val="22"/>
      <w:lang w:val="el-GR"/>
    </w:rPr>
  </w:style>
  <w:style w:type="character" w:customStyle="1" w:styleId="WW8Num7z1">
    <w:name w:val="WW8Num7z1"/>
    <w:rsid w:val="00DA0ECE"/>
    <w:rPr>
      <w:rFonts w:eastAsia="Calibri"/>
      <w:lang w:val="el-GR"/>
    </w:rPr>
  </w:style>
  <w:style w:type="character" w:customStyle="1" w:styleId="WW8Num7z2">
    <w:name w:val="WW8Num7z2"/>
    <w:rsid w:val="00DA0ECE"/>
  </w:style>
  <w:style w:type="character" w:customStyle="1" w:styleId="WW8Num7z3">
    <w:name w:val="WW8Num7z3"/>
    <w:rsid w:val="00DA0ECE"/>
  </w:style>
  <w:style w:type="character" w:customStyle="1" w:styleId="WW8Num7z4">
    <w:name w:val="WW8Num7z4"/>
    <w:rsid w:val="00DA0ECE"/>
  </w:style>
  <w:style w:type="character" w:customStyle="1" w:styleId="WW8Num7z5">
    <w:name w:val="WW8Num7z5"/>
    <w:rsid w:val="00DA0ECE"/>
  </w:style>
  <w:style w:type="character" w:customStyle="1" w:styleId="WW8Num7z6">
    <w:name w:val="WW8Num7z6"/>
    <w:rsid w:val="00DA0ECE"/>
  </w:style>
  <w:style w:type="character" w:customStyle="1" w:styleId="WW8Num7z7">
    <w:name w:val="WW8Num7z7"/>
    <w:rsid w:val="00DA0ECE"/>
  </w:style>
  <w:style w:type="character" w:customStyle="1" w:styleId="WW8Num7z8">
    <w:name w:val="WW8Num7z8"/>
    <w:rsid w:val="00DA0ECE"/>
  </w:style>
  <w:style w:type="character" w:customStyle="1" w:styleId="WW8Num8z0">
    <w:name w:val="WW8Num8z0"/>
    <w:rsid w:val="00DA0ECE"/>
    <w:rPr>
      <w:rFonts w:ascii="Symbol" w:hAnsi="Symbol" w:cs="OpenSymbol"/>
      <w:color w:val="5B9BD5"/>
    </w:rPr>
  </w:style>
  <w:style w:type="character" w:customStyle="1" w:styleId="WW8Num9z0">
    <w:name w:val="WW8Num9z0"/>
    <w:rsid w:val="00DA0ECE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DA0ECE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DA0ECE"/>
  </w:style>
  <w:style w:type="character" w:customStyle="1" w:styleId="WW8Num10z2">
    <w:name w:val="WW8Num10z2"/>
    <w:rsid w:val="00DA0ECE"/>
  </w:style>
  <w:style w:type="character" w:customStyle="1" w:styleId="WW8Num10z3">
    <w:name w:val="WW8Num10z3"/>
    <w:rsid w:val="00DA0ECE"/>
  </w:style>
  <w:style w:type="character" w:customStyle="1" w:styleId="WW8Num10z4">
    <w:name w:val="WW8Num10z4"/>
    <w:rsid w:val="00DA0ECE"/>
  </w:style>
  <w:style w:type="character" w:customStyle="1" w:styleId="WW8Num10z5">
    <w:name w:val="WW8Num10z5"/>
    <w:rsid w:val="00DA0ECE"/>
  </w:style>
  <w:style w:type="character" w:customStyle="1" w:styleId="WW8Num10z6">
    <w:name w:val="WW8Num10z6"/>
    <w:rsid w:val="00DA0ECE"/>
  </w:style>
  <w:style w:type="character" w:customStyle="1" w:styleId="WW8Num10z7">
    <w:name w:val="WW8Num10z7"/>
    <w:rsid w:val="00DA0ECE"/>
  </w:style>
  <w:style w:type="character" w:customStyle="1" w:styleId="WW8Num10z8">
    <w:name w:val="WW8Num10z8"/>
    <w:rsid w:val="00DA0ECE"/>
  </w:style>
  <w:style w:type="character" w:customStyle="1" w:styleId="WW8Num8z1">
    <w:name w:val="WW8Num8z1"/>
    <w:rsid w:val="00DA0ECE"/>
    <w:rPr>
      <w:rFonts w:eastAsia="Calibri"/>
      <w:lang w:val="el-GR"/>
    </w:rPr>
  </w:style>
  <w:style w:type="character" w:customStyle="1" w:styleId="WW8Num8z2">
    <w:name w:val="WW8Num8z2"/>
    <w:rsid w:val="00DA0ECE"/>
  </w:style>
  <w:style w:type="character" w:customStyle="1" w:styleId="WW8Num8z3">
    <w:name w:val="WW8Num8z3"/>
    <w:rsid w:val="00DA0ECE"/>
  </w:style>
  <w:style w:type="character" w:customStyle="1" w:styleId="WW8Num8z4">
    <w:name w:val="WW8Num8z4"/>
    <w:rsid w:val="00DA0ECE"/>
  </w:style>
  <w:style w:type="character" w:customStyle="1" w:styleId="WW8Num8z5">
    <w:name w:val="WW8Num8z5"/>
    <w:rsid w:val="00DA0ECE"/>
  </w:style>
  <w:style w:type="character" w:customStyle="1" w:styleId="WW8Num8z6">
    <w:name w:val="WW8Num8z6"/>
    <w:rsid w:val="00DA0ECE"/>
  </w:style>
  <w:style w:type="character" w:customStyle="1" w:styleId="WW8Num8z7">
    <w:name w:val="WW8Num8z7"/>
    <w:rsid w:val="00DA0ECE"/>
  </w:style>
  <w:style w:type="character" w:customStyle="1" w:styleId="WW8Num8z8">
    <w:name w:val="WW8Num8z8"/>
    <w:rsid w:val="00DA0ECE"/>
  </w:style>
  <w:style w:type="character" w:customStyle="1" w:styleId="WW8Num11z0">
    <w:name w:val="WW8Num11z0"/>
    <w:rsid w:val="00DA0ECE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DA0ECE"/>
  </w:style>
  <w:style w:type="character" w:customStyle="1" w:styleId="WW8Num11z2">
    <w:name w:val="WW8Num11z2"/>
    <w:rsid w:val="00DA0ECE"/>
  </w:style>
  <w:style w:type="character" w:customStyle="1" w:styleId="WW8Num11z3">
    <w:name w:val="WW8Num11z3"/>
    <w:rsid w:val="00DA0ECE"/>
  </w:style>
  <w:style w:type="character" w:customStyle="1" w:styleId="WW8Num11z4">
    <w:name w:val="WW8Num11z4"/>
    <w:rsid w:val="00DA0ECE"/>
  </w:style>
  <w:style w:type="character" w:customStyle="1" w:styleId="WW8Num11z5">
    <w:name w:val="WW8Num11z5"/>
    <w:rsid w:val="00DA0ECE"/>
  </w:style>
  <w:style w:type="character" w:customStyle="1" w:styleId="WW8Num11z6">
    <w:name w:val="WW8Num11z6"/>
    <w:rsid w:val="00DA0ECE"/>
  </w:style>
  <w:style w:type="character" w:customStyle="1" w:styleId="WW8Num11z7">
    <w:name w:val="WW8Num11z7"/>
    <w:rsid w:val="00DA0ECE"/>
  </w:style>
  <w:style w:type="character" w:customStyle="1" w:styleId="WW8Num11z8">
    <w:name w:val="WW8Num11z8"/>
    <w:rsid w:val="00DA0ECE"/>
  </w:style>
  <w:style w:type="character" w:customStyle="1" w:styleId="0">
    <w:name w:val="Προεπιλεγμένη γραμματοσειρά_0"/>
    <w:rsid w:val="00DA0ECE"/>
  </w:style>
  <w:style w:type="character" w:customStyle="1" w:styleId="40">
    <w:name w:val="Προεπιλεγμένη γραμματοσειρά4"/>
    <w:rsid w:val="00DA0ECE"/>
  </w:style>
  <w:style w:type="character" w:customStyle="1" w:styleId="WW8Num2z1">
    <w:name w:val="WW8Num2z1"/>
    <w:rsid w:val="00DA0ECE"/>
  </w:style>
  <w:style w:type="character" w:customStyle="1" w:styleId="WW8Num2z2">
    <w:name w:val="WW8Num2z2"/>
    <w:rsid w:val="00DA0ECE"/>
  </w:style>
  <w:style w:type="character" w:customStyle="1" w:styleId="WW8Num2z3">
    <w:name w:val="WW8Num2z3"/>
    <w:rsid w:val="00DA0ECE"/>
  </w:style>
  <w:style w:type="character" w:customStyle="1" w:styleId="WW8Num2z4">
    <w:name w:val="WW8Num2z4"/>
    <w:rsid w:val="00DA0EC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DA0ECE"/>
  </w:style>
  <w:style w:type="character" w:customStyle="1" w:styleId="WW8Num2z6">
    <w:name w:val="WW8Num2z6"/>
    <w:rsid w:val="00DA0ECE"/>
  </w:style>
  <w:style w:type="character" w:customStyle="1" w:styleId="WW8Num2z7">
    <w:name w:val="WW8Num2z7"/>
    <w:rsid w:val="00DA0ECE"/>
  </w:style>
  <w:style w:type="character" w:customStyle="1" w:styleId="WW8Num2z8">
    <w:name w:val="WW8Num2z8"/>
    <w:rsid w:val="00DA0ECE"/>
  </w:style>
  <w:style w:type="character" w:customStyle="1" w:styleId="WW8Num9z1">
    <w:name w:val="WW8Num9z1"/>
    <w:rsid w:val="00DA0ECE"/>
    <w:rPr>
      <w:rFonts w:eastAsia="Calibri"/>
      <w:lang w:val="el-GR"/>
    </w:rPr>
  </w:style>
  <w:style w:type="character" w:customStyle="1" w:styleId="WW8Num9z2">
    <w:name w:val="WW8Num9z2"/>
    <w:rsid w:val="00DA0ECE"/>
  </w:style>
  <w:style w:type="character" w:customStyle="1" w:styleId="WW8Num9z3">
    <w:name w:val="WW8Num9z3"/>
    <w:rsid w:val="00DA0ECE"/>
  </w:style>
  <w:style w:type="character" w:customStyle="1" w:styleId="WW8Num9z4">
    <w:name w:val="WW8Num9z4"/>
    <w:rsid w:val="00DA0ECE"/>
  </w:style>
  <w:style w:type="character" w:customStyle="1" w:styleId="WW8Num9z5">
    <w:name w:val="WW8Num9z5"/>
    <w:rsid w:val="00DA0ECE"/>
  </w:style>
  <w:style w:type="character" w:customStyle="1" w:styleId="WW8Num9z6">
    <w:name w:val="WW8Num9z6"/>
    <w:rsid w:val="00DA0ECE"/>
  </w:style>
  <w:style w:type="character" w:customStyle="1" w:styleId="WW8Num9z7">
    <w:name w:val="WW8Num9z7"/>
    <w:rsid w:val="00DA0ECE"/>
  </w:style>
  <w:style w:type="character" w:customStyle="1" w:styleId="WW8Num9z8">
    <w:name w:val="WW8Num9z8"/>
    <w:rsid w:val="00DA0ECE"/>
  </w:style>
  <w:style w:type="character" w:customStyle="1" w:styleId="WW-DefaultParagraphFont">
    <w:name w:val="WW-Default Paragraph Font"/>
    <w:rsid w:val="00DA0ECE"/>
  </w:style>
  <w:style w:type="character" w:customStyle="1" w:styleId="WW8Num12z0">
    <w:name w:val="WW8Num12z0"/>
    <w:rsid w:val="00DA0ECE"/>
    <w:rPr>
      <w:rFonts w:ascii="Symbol" w:hAnsi="Symbol" w:cs="Symbol"/>
    </w:rPr>
  </w:style>
  <w:style w:type="character" w:customStyle="1" w:styleId="WW8Num12z1">
    <w:name w:val="WW8Num12z1"/>
    <w:rsid w:val="00DA0ECE"/>
    <w:rPr>
      <w:rFonts w:ascii="Courier New" w:hAnsi="Courier New" w:cs="Courier New"/>
    </w:rPr>
  </w:style>
  <w:style w:type="character" w:customStyle="1" w:styleId="WW8Num12z2">
    <w:name w:val="WW8Num12z2"/>
    <w:rsid w:val="00DA0ECE"/>
    <w:rPr>
      <w:rFonts w:ascii="Wingdings" w:hAnsi="Wingdings" w:cs="Wingdings"/>
    </w:rPr>
  </w:style>
  <w:style w:type="character" w:customStyle="1" w:styleId="WW-DefaultParagraphFont1">
    <w:name w:val="WW-Default Paragraph Font1"/>
    <w:rsid w:val="00DA0ECE"/>
  </w:style>
  <w:style w:type="character" w:customStyle="1" w:styleId="WW-DefaultParagraphFont11">
    <w:name w:val="WW-Default Paragraph Font11"/>
    <w:rsid w:val="00DA0ECE"/>
  </w:style>
  <w:style w:type="character" w:customStyle="1" w:styleId="WW-DefaultParagraphFont111">
    <w:name w:val="WW-Default Paragraph Font111"/>
    <w:rsid w:val="00DA0ECE"/>
  </w:style>
  <w:style w:type="character" w:customStyle="1" w:styleId="30">
    <w:name w:val="Προεπιλεγμένη γραμματοσειρά3"/>
    <w:rsid w:val="00DA0ECE"/>
  </w:style>
  <w:style w:type="character" w:customStyle="1" w:styleId="WW-DefaultParagraphFont1111">
    <w:name w:val="WW-Default Paragraph Font1111"/>
    <w:rsid w:val="00DA0ECE"/>
  </w:style>
  <w:style w:type="character" w:customStyle="1" w:styleId="DefaultParagraphFont2">
    <w:name w:val="Default Paragraph Font2"/>
    <w:rsid w:val="00DA0ECE"/>
  </w:style>
  <w:style w:type="character" w:customStyle="1" w:styleId="WW8Num12z3">
    <w:name w:val="WW8Num12z3"/>
    <w:rsid w:val="00DA0ECE"/>
  </w:style>
  <w:style w:type="character" w:customStyle="1" w:styleId="WW8Num12z4">
    <w:name w:val="WW8Num12z4"/>
    <w:rsid w:val="00DA0ECE"/>
  </w:style>
  <w:style w:type="character" w:customStyle="1" w:styleId="WW8Num12z5">
    <w:name w:val="WW8Num12z5"/>
    <w:rsid w:val="00DA0ECE"/>
  </w:style>
  <w:style w:type="character" w:customStyle="1" w:styleId="WW8Num12z6">
    <w:name w:val="WW8Num12z6"/>
    <w:rsid w:val="00DA0ECE"/>
  </w:style>
  <w:style w:type="character" w:customStyle="1" w:styleId="WW8Num12z7">
    <w:name w:val="WW8Num12z7"/>
    <w:rsid w:val="00DA0ECE"/>
  </w:style>
  <w:style w:type="character" w:customStyle="1" w:styleId="WW8Num12z8">
    <w:name w:val="WW8Num12z8"/>
    <w:rsid w:val="00DA0ECE"/>
  </w:style>
  <w:style w:type="character" w:customStyle="1" w:styleId="WW8Num13z0">
    <w:name w:val="WW8Num13z0"/>
    <w:rsid w:val="00DA0ECE"/>
    <w:rPr>
      <w:rFonts w:ascii="Symbol" w:hAnsi="Symbol" w:cs="OpenSymbol"/>
    </w:rPr>
  </w:style>
  <w:style w:type="character" w:customStyle="1" w:styleId="WW-DefaultParagraphFont11111">
    <w:name w:val="WW-Default Paragraph Font11111"/>
    <w:rsid w:val="00DA0ECE"/>
  </w:style>
  <w:style w:type="character" w:customStyle="1" w:styleId="WW8Num13z1">
    <w:name w:val="WW8Num13z1"/>
    <w:rsid w:val="00DA0ECE"/>
    <w:rPr>
      <w:rFonts w:eastAsia="Calibri"/>
      <w:lang w:val="el-GR"/>
    </w:rPr>
  </w:style>
  <w:style w:type="character" w:customStyle="1" w:styleId="WW8Num13z2">
    <w:name w:val="WW8Num13z2"/>
    <w:rsid w:val="00DA0ECE"/>
  </w:style>
  <w:style w:type="character" w:customStyle="1" w:styleId="WW8Num13z3">
    <w:name w:val="WW8Num13z3"/>
    <w:rsid w:val="00DA0ECE"/>
  </w:style>
  <w:style w:type="character" w:customStyle="1" w:styleId="WW8Num13z4">
    <w:name w:val="WW8Num13z4"/>
    <w:rsid w:val="00DA0ECE"/>
  </w:style>
  <w:style w:type="character" w:customStyle="1" w:styleId="WW8Num13z5">
    <w:name w:val="WW8Num13z5"/>
    <w:rsid w:val="00DA0ECE"/>
  </w:style>
  <w:style w:type="character" w:customStyle="1" w:styleId="WW8Num13z6">
    <w:name w:val="WW8Num13z6"/>
    <w:rsid w:val="00DA0ECE"/>
  </w:style>
  <w:style w:type="character" w:customStyle="1" w:styleId="WW8Num13z7">
    <w:name w:val="WW8Num13z7"/>
    <w:rsid w:val="00DA0ECE"/>
  </w:style>
  <w:style w:type="character" w:customStyle="1" w:styleId="WW8Num13z8">
    <w:name w:val="WW8Num13z8"/>
    <w:rsid w:val="00DA0ECE"/>
  </w:style>
  <w:style w:type="character" w:customStyle="1" w:styleId="WW8Num14z0">
    <w:name w:val="WW8Num14z0"/>
    <w:rsid w:val="00DA0ECE"/>
    <w:rPr>
      <w:rFonts w:ascii="Symbol" w:hAnsi="Symbol" w:cs="OpenSymbol"/>
    </w:rPr>
  </w:style>
  <w:style w:type="character" w:customStyle="1" w:styleId="WW8Num14z1">
    <w:name w:val="WW8Num14z1"/>
    <w:rsid w:val="00DA0ECE"/>
  </w:style>
  <w:style w:type="character" w:customStyle="1" w:styleId="WW8Num14z2">
    <w:name w:val="WW8Num14z2"/>
    <w:rsid w:val="00DA0ECE"/>
  </w:style>
  <w:style w:type="character" w:customStyle="1" w:styleId="WW8Num14z3">
    <w:name w:val="WW8Num14z3"/>
    <w:rsid w:val="00DA0ECE"/>
  </w:style>
  <w:style w:type="character" w:customStyle="1" w:styleId="WW8Num14z4">
    <w:name w:val="WW8Num14z4"/>
    <w:rsid w:val="00DA0ECE"/>
  </w:style>
  <w:style w:type="character" w:customStyle="1" w:styleId="WW8Num14z5">
    <w:name w:val="WW8Num14z5"/>
    <w:rsid w:val="00DA0ECE"/>
  </w:style>
  <w:style w:type="character" w:customStyle="1" w:styleId="WW8Num14z6">
    <w:name w:val="WW8Num14z6"/>
    <w:rsid w:val="00DA0ECE"/>
  </w:style>
  <w:style w:type="character" w:customStyle="1" w:styleId="WW8Num14z7">
    <w:name w:val="WW8Num14z7"/>
    <w:rsid w:val="00DA0ECE"/>
  </w:style>
  <w:style w:type="character" w:customStyle="1" w:styleId="WW8Num14z8">
    <w:name w:val="WW8Num14z8"/>
    <w:rsid w:val="00DA0ECE"/>
  </w:style>
  <w:style w:type="character" w:customStyle="1" w:styleId="WW8Num15z0">
    <w:name w:val="WW8Num15z0"/>
    <w:rsid w:val="00DA0ECE"/>
  </w:style>
  <w:style w:type="character" w:customStyle="1" w:styleId="WW8Num15z1">
    <w:name w:val="WW8Num15z1"/>
    <w:rsid w:val="00DA0ECE"/>
  </w:style>
  <w:style w:type="character" w:customStyle="1" w:styleId="WW8Num15z2">
    <w:name w:val="WW8Num15z2"/>
    <w:rsid w:val="00DA0ECE"/>
  </w:style>
  <w:style w:type="character" w:customStyle="1" w:styleId="WW8Num15z3">
    <w:name w:val="WW8Num15z3"/>
    <w:rsid w:val="00DA0ECE"/>
  </w:style>
  <w:style w:type="character" w:customStyle="1" w:styleId="WW8Num15z4">
    <w:name w:val="WW8Num15z4"/>
    <w:rsid w:val="00DA0ECE"/>
  </w:style>
  <w:style w:type="character" w:customStyle="1" w:styleId="WW8Num15z5">
    <w:name w:val="WW8Num15z5"/>
    <w:rsid w:val="00DA0ECE"/>
  </w:style>
  <w:style w:type="character" w:customStyle="1" w:styleId="WW8Num15z6">
    <w:name w:val="WW8Num15z6"/>
    <w:rsid w:val="00DA0ECE"/>
  </w:style>
  <w:style w:type="character" w:customStyle="1" w:styleId="WW8Num15z7">
    <w:name w:val="WW8Num15z7"/>
    <w:rsid w:val="00DA0ECE"/>
  </w:style>
  <w:style w:type="character" w:customStyle="1" w:styleId="WW8Num15z8">
    <w:name w:val="WW8Num15z8"/>
    <w:rsid w:val="00DA0ECE"/>
  </w:style>
  <w:style w:type="character" w:customStyle="1" w:styleId="WW8Num16z0">
    <w:name w:val="WW8Num16z0"/>
    <w:rsid w:val="00DA0ECE"/>
  </w:style>
  <w:style w:type="character" w:customStyle="1" w:styleId="WW8Num16z1">
    <w:name w:val="WW8Num16z1"/>
    <w:rsid w:val="00DA0ECE"/>
  </w:style>
  <w:style w:type="character" w:customStyle="1" w:styleId="WW8Num16z2">
    <w:name w:val="WW8Num16z2"/>
    <w:rsid w:val="00DA0ECE"/>
  </w:style>
  <w:style w:type="character" w:customStyle="1" w:styleId="WW8Num16z3">
    <w:name w:val="WW8Num16z3"/>
    <w:rsid w:val="00DA0ECE"/>
  </w:style>
  <w:style w:type="character" w:customStyle="1" w:styleId="WW8Num16z4">
    <w:name w:val="WW8Num16z4"/>
    <w:rsid w:val="00DA0ECE"/>
  </w:style>
  <w:style w:type="character" w:customStyle="1" w:styleId="WW8Num16z5">
    <w:name w:val="WW8Num16z5"/>
    <w:rsid w:val="00DA0ECE"/>
  </w:style>
  <w:style w:type="character" w:customStyle="1" w:styleId="WW8Num16z6">
    <w:name w:val="WW8Num16z6"/>
    <w:rsid w:val="00DA0ECE"/>
  </w:style>
  <w:style w:type="character" w:customStyle="1" w:styleId="WW8Num16z7">
    <w:name w:val="WW8Num16z7"/>
    <w:rsid w:val="00DA0ECE"/>
  </w:style>
  <w:style w:type="character" w:customStyle="1" w:styleId="WW8Num16z8">
    <w:name w:val="WW8Num16z8"/>
    <w:rsid w:val="00DA0ECE"/>
  </w:style>
  <w:style w:type="character" w:customStyle="1" w:styleId="WW-DefaultParagraphFont111111">
    <w:name w:val="WW-Default Paragraph Font111111"/>
    <w:rsid w:val="00DA0ECE"/>
  </w:style>
  <w:style w:type="character" w:customStyle="1" w:styleId="WW-DefaultParagraphFont1111111">
    <w:name w:val="WW-Default Paragraph Font1111111"/>
    <w:rsid w:val="00DA0ECE"/>
  </w:style>
  <w:style w:type="character" w:customStyle="1" w:styleId="WW-DefaultParagraphFont11111111">
    <w:name w:val="WW-Default Paragraph Font11111111"/>
    <w:rsid w:val="00DA0ECE"/>
  </w:style>
  <w:style w:type="character" w:customStyle="1" w:styleId="WW-DefaultParagraphFont111111111">
    <w:name w:val="WW-Default Paragraph Font111111111"/>
    <w:rsid w:val="00DA0ECE"/>
  </w:style>
  <w:style w:type="character" w:customStyle="1" w:styleId="WW-DefaultParagraphFont1111111111">
    <w:name w:val="WW-Default Paragraph Font1111111111"/>
    <w:rsid w:val="00DA0ECE"/>
  </w:style>
  <w:style w:type="character" w:customStyle="1" w:styleId="WW8Num17z0">
    <w:name w:val="WW8Num17z0"/>
    <w:rsid w:val="00DA0ECE"/>
  </w:style>
  <w:style w:type="character" w:customStyle="1" w:styleId="WW8Num17z1">
    <w:name w:val="WW8Num17z1"/>
    <w:rsid w:val="00DA0ECE"/>
  </w:style>
  <w:style w:type="character" w:customStyle="1" w:styleId="WW8Num17z2">
    <w:name w:val="WW8Num17z2"/>
    <w:rsid w:val="00DA0ECE"/>
  </w:style>
  <w:style w:type="character" w:customStyle="1" w:styleId="WW8Num17z3">
    <w:name w:val="WW8Num17z3"/>
    <w:rsid w:val="00DA0ECE"/>
  </w:style>
  <w:style w:type="character" w:customStyle="1" w:styleId="WW8Num17z4">
    <w:name w:val="WW8Num17z4"/>
    <w:rsid w:val="00DA0ECE"/>
  </w:style>
  <w:style w:type="character" w:customStyle="1" w:styleId="WW8Num17z5">
    <w:name w:val="WW8Num17z5"/>
    <w:rsid w:val="00DA0ECE"/>
  </w:style>
  <w:style w:type="character" w:customStyle="1" w:styleId="WW8Num17z6">
    <w:name w:val="WW8Num17z6"/>
    <w:rsid w:val="00DA0ECE"/>
  </w:style>
  <w:style w:type="character" w:customStyle="1" w:styleId="WW8Num17z7">
    <w:name w:val="WW8Num17z7"/>
    <w:rsid w:val="00DA0ECE"/>
  </w:style>
  <w:style w:type="character" w:customStyle="1" w:styleId="WW8Num17z8">
    <w:name w:val="WW8Num17z8"/>
    <w:rsid w:val="00DA0ECE"/>
  </w:style>
  <w:style w:type="character" w:customStyle="1" w:styleId="WW8Num18z0">
    <w:name w:val="WW8Num18z0"/>
    <w:rsid w:val="00DA0ECE"/>
  </w:style>
  <w:style w:type="character" w:customStyle="1" w:styleId="WW8Num18z1">
    <w:name w:val="WW8Num18z1"/>
    <w:rsid w:val="00DA0ECE"/>
  </w:style>
  <w:style w:type="character" w:customStyle="1" w:styleId="WW8Num18z2">
    <w:name w:val="WW8Num18z2"/>
    <w:rsid w:val="00DA0ECE"/>
  </w:style>
  <w:style w:type="character" w:customStyle="1" w:styleId="WW8Num18z3">
    <w:name w:val="WW8Num18z3"/>
    <w:rsid w:val="00DA0ECE"/>
  </w:style>
  <w:style w:type="character" w:customStyle="1" w:styleId="WW8Num18z4">
    <w:name w:val="WW8Num18z4"/>
    <w:rsid w:val="00DA0ECE"/>
  </w:style>
  <w:style w:type="character" w:customStyle="1" w:styleId="WW8Num18z5">
    <w:name w:val="WW8Num18z5"/>
    <w:rsid w:val="00DA0ECE"/>
  </w:style>
  <w:style w:type="character" w:customStyle="1" w:styleId="WW8Num18z6">
    <w:name w:val="WW8Num18z6"/>
    <w:rsid w:val="00DA0ECE"/>
  </w:style>
  <w:style w:type="character" w:customStyle="1" w:styleId="WW8Num18z7">
    <w:name w:val="WW8Num18z7"/>
    <w:rsid w:val="00DA0ECE"/>
  </w:style>
  <w:style w:type="character" w:customStyle="1" w:styleId="WW8Num18z8">
    <w:name w:val="WW8Num18z8"/>
    <w:rsid w:val="00DA0ECE"/>
  </w:style>
  <w:style w:type="character" w:customStyle="1" w:styleId="WW8Num3z1">
    <w:name w:val="WW8Num3z1"/>
    <w:rsid w:val="00DA0ECE"/>
  </w:style>
  <w:style w:type="character" w:customStyle="1" w:styleId="WW8Num3z2">
    <w:name w:val="WW8Num3z2"/>
    <w:rsid w:val="00DA0ECE"/>
  </w:style>
  <w:style w:type="character" w:customStyle="1" w:styleId="WW8Num3z3">
    <w:name w:val="WW8Num3z3"/>
    <w:rsid w:val="00DA0ECE"/>
  </w:style>
  <w:style w:type="character" w:customStyle="1" w:styleId="WW8Num3z4">
    <w:name w:val="WW8Num3z4"/>
    <w:rsid w:val="00DA0EC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DA0ECE"/>
  </w:style>
  <w:style w:type="character" w:customStyle="1" w:styleId="WW8Num3z6">
    <w:name w:val="WW8Num3z6"/>
    <w:rsid w:val="00DA0ECE"/>
  </w:style>
  <w:style w:type="character" w:customStyle="1" w:styleId="WW8Num3z7">
    <w:name w:val="WW8Num3z7"/>
    <w:rsid w:val="00DA0ECE"/>
  </w:style>
  <w:style w:type="character" w:customStyle="1" w:styleId="WW8Num3z8">
    <w:name w:val="WW8Num3z8"/>
    <w:rsid w:val="00DA0ECE"/>
  </w:style>
  <w:style w:type="character" w:customStyle="1" w:styleId="WW-DefaultParagraphFont11111111111">
    <w:name w:val="WW-Default Paragraph Font11111111111"/>
    <w:rsid w:val="00DA0ECE"/>
  </w:style>
  <w:style w:type="character" w:customStyle="1" w:styleId="WW-DefaultParagraphFont111111111111">
    <w:name w:val="WW-Default Paragraph Font111111111111"/>
    <w:rsid w:val="00DA0ECE"/>
  </w:style>
  <w:style w:type="character" w:customStyle="1" w:styleId="WW-DefaultParagraphFont1111111111111">
    <w:name w:val="WW-Default Paragraph Font1111111111111"/>
    <w:rsid w:val="00DA0ECE"/>
  </w:style>
  <w:style w:type="character" w:customStyle="1" w:styleId="WW-DefaultParagraphFont11111111111111">
    <w:name w:val="WW-Default Paragraph Font11111111111111"/>
    <w:rsid w:val="00DA0ECE"/>
  </w:style>
  <w:style w:type="character" w:customStyle="1" w:styleId="21">
    <w:name w:val="Προεπιλεγμένη γραμματοσειρά2"/>
    <w:rsid w:val="00DA0ECE"/>
  </w:style>
  <w:style w:type="character" w:customStyle="1" w:styleId="WW8Num19z0">
    <w:name w:val="WW8Num19z0"/>
    <w:rsid w:val="00DA0ECE"/>
    <w:rPr>
      <w:rFonts w:ascii="Calibri" w:hAnsi="Calibri" w:cs="Calibri"/>
    </w:rPr>
  </w:style>
  <w:style w:type="character" w:customStyle="1" w:styleId="WW8Num19z1">
    <w:name w:val="WW8Num19z1"/>
    <w:rsid w:val="00DA0ECE"/>
  </w:style>
  <w:style w:type="character" w:customStyle="1" w:styleId="WW8Num20z0">
    <w:name w:val="WW8Num20z0"/>
    <w:rsid w:val="00DA0ECE"/>
    <w:rPr>
      <w:rFonts w:ascii="Calibri" w:eastAsia="Calibri" w:hAnsi="Calibri" w:cs="Times New Roman"/>
    </w:rPr>
  </w:style>
  <w:style w:type="character" w:customStyle="1" w:styleId="WW8Num20z1">
    <w:name w:val="WW8Num20z1"/>
    <w:rsid w:val="00DA0ECE"/>
    <w:rPr>
      <w:rFonts w:ascii="Courier New" w:hAnsi="Courier New" w:cs="Courier New"/>
    </w:rPr>
  </w:style>
  <w:style w:type="character" w:customStyle="1" w:styleId="WW8Num20z2">
    <w:name w:val="WW8Num20z2"/>
    <w:rsid w:val="00DA0ECE"/>
    <w:rPr>
      <w:rFonts w:ascii="Wingdings" w:hAnsi="Wingdings" w:cs="Wingdings"/>
    </w:rPr>
  </w:style>
  <w:style w:type="character" w:customStyle="1" w:styleId="WW8Num20z3">
    <w:name w:val="WW8Num20z3"/>
    <w:rsid w:val="00DA0ECE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DA0ECE"/>
  </w:style>
  <w:style w:type="character" w:customStyle="1" w:styleId="WW8Num19z2">
    <w:name w:val="WW8Num19z2"/>
    <w:rsid w:val="00DA0ECE"/>
  </w:style>
  <w:style w:type="character" w:customStyle="1" w:styleId="WW8Num19z3">
    <w:name w:val="WW8Num19z3"/>
    <w:rsid w:val="00DA0ECE"/>
  </w:style>
  <w:style w:type="character" w:customStyle="1" w:styleId="WW8Num19z4">
    <w:name w:val="WW8Num19z4"/>
    <w:rsid w:val="00DA0ECE"/>
  </w:style>
  <w:style w:type="character" w:customStyle="1" w:styleId="WW8Num19z5">
    <w:name w:val="WW8Num19z5"/>
    <w:rsid w:val="00DA0ECE"/>
  </w:style>
  <w:style w:type="character" w:customStyle="1" w:styleId="WW8Num19z6">
    <w:name w:val="WW8Num19z6"/>
    <w:rsid w:val="00DA0ECE"/>
  </w:style>
  <w:style w:type="character" w:customStyle="1" w:styleId="WW8Num19z7">
    <w:name w:val="WW8Num19z7"/>
    <w:rsid w:val="00DA0ECE"/>
  </w:style>
  <w:style w:type="character" w:customStyle="1" w:styleId="WW8Num19z8">
    <w:name w:val="WW8Num19z8"/>
    <w:rsid w:val="00DA0ECE"/>
  </w:style>
  <w:style w:type="character" w:customStyle="1" w:styleId="WW8Num20z4">
    <w:name w:val="WW8Num20z4"/>
    <w:rsid w:val="00DA0ECE"/>
  </w:style>
  <w:style w:type="character" w:customStyle="1" w:styleId="WW8Num20z5">
    <w:name w:val="WW8Num20z5"/>
    <w:rsid w:val="00DA0ECE"/>
  </w:style>
  <w:style w:type="character" w:customStyle="1" w:styleId="WW8Num20z6">
    <w:name w:val="WW8Num20z6"/>
    <w:rsid w:val="00DA0ECE"/>
  </w:style>
  <w:style w:type="character" w:customStyle="1" w:styleId="WW8Num20z7">
    <w:name w:val="WW8Num20z7"/>
    <w:rsid w:val="00DA0ECE"/>
  </w:style>
  <w:style w:type="character" w:customStyle="1" w:styleId="WW8Num20z8">
    <w:name w:val="WW8Num20z8"/>
    <w:rsid w:val="00DA0ECE"/>
  </w:style>
  <w:style w:type="character" w:customStyle="1" w:styleId="WW-DefaultParagraphFont1111111111111111">
    <w:name w:val="WW-Default Paragraph Font1111111111111111"/>
    <w:rsid w:val="00DA0ECE"/>
  </w:style>
  <w:style w:type="character" w:customStyle="1" w:styleId="WW-DefaultParagraphFont11111111111111111">
    <w:name w:val="WW-Default Paragraph Font11111111111111111"/>
    <w:rsid w:val="00DA0ECE"/>
  </w:style>
  <w:style w:type="character" w:customStyle="1" w:styleId="WW8Num21z0">
    <w:name w:val="WW8Num21z0"/>
    <w:rsid w:val="00DA0ECE"/>
    <w:rPr>
      <w:rFonts w:ascii="Calibri" w:eastAsia="Times New Roman" w:hAnsi="Calibri" w:cs="Calibri"/>
    </w:rPr>
  </w:style>
  <w:style w:type="character" w:customStyle="1" w:styleId="WW8Num21z1">
    <w:name w:val="WW8Num21z1"/>
    <w:rsid w:val="00DA0ECE"/>
    <w:rPr>
      <w:rFonts w:ascii="Courier New" w:hAnsi="Courier New" w:cs="Courier New"/>
    </w:rPr>
  </w:style>
  <w:style w:type="character" w:customStyle="1" w:styleId="WW8Num21z2">
    <w:name w:val="WW8Num21z2"/>
    <w:rsid w:val="00DA0ECE"/>
    <w:rPr>
      <w:rFonts w:ascii="Wingdings" w:hAnsi="Wingdings" w:cs="Wingdings"/>
    </w:rPr>
  </w:style>
  <w:style w:type="character" w:customStyle="1" w:styleId="WW8Num21z3">
    <w:name w:val="WW8Num21z3"/>
    <w:rsid w:val="00DA0ECE"/>
    <w:rPr>
      <w:rFonts w:ascii="Symbol" w:hAnsi="Symbol" w:cs="Symbol"/>
    </w:rPr>
  </w:style>
  <w:style w:type="character" w:customStyle="1" w:styleId="WW8Num22z0">
    <w:name w:val="WW8Num22z0"/>
    <w:rsid w:val="00DA0ECE"/>
    <w:rPr>
      <w:rFonts w:ascii="Symbol" w:hAnsi="Symbol" w:cs="Symbol"/>
    </w:rPr>
  </w:style>
  <w:style w:type="character" w:customStyle="1" w:styleId="WW8Num22z1">
    <w:name w:val="WW8Num22z1"/>
    <w:rsid w:val="00DA0ECE"/>
    <w:rPr>
      <w:rFonts w:ascii="Courier New" w:hAnsi="Courier New" w:cs="Courier New"/>
    </w:rPr>
  </w:style>
  <w:style w:type="character" w:customStyle="1" w:styleId="WW8Num22z2">
    <w:name w:val="WW8Num22z2"/>
    <w:rsid w:val="00DA0ECE"/>
    <w:rPr>
      <w:rFonts w:ascii="Wingdings" w:hAnsi="Wingdings" w:cs="Wingdings"/>
    </w:rPr>
  </w:style>
  <w:style w:type="character" w:customStyle="1" w:styleId="WW8Num23z0">
    <w:name w:val="WW8Num23z0"/>
    <w:rsid w:val="00DA0ECE"/>
    <w:rPr>
      <w:rFonts w:ascii="Calibri" w:eastAsia="Times New Roman" w:hAnsi="Calibri" w:cs="Calibri"/>
    </w:rPr>
  </w:style>
  <w:style w:type="character" w:customStyle="1" w:styleId="WW8Num23z1">
    <w:name w:val="WW8Num23z1"/>
    <w:rsid w:val="00DA0ECE"/>
    <w:rPr>
      <w:rFonts w:ascii="Courier New" w:hAnsi="Courier New" w:cs="Courier New"/>
    </w:rPr>
  </w:style>
  <w:style w:type="character" w:customStyle="1" w:styleId="WW8Num23z2">
    <w:name w:val="WW8Num23z2"/>
    <w:rsid w:val="00DA0ECE"/>
    <w:rPr>
      <w:rFonts w:ascii="Wingdings" w:hAnsi="Wingdings" w:cs="Wingdings"/>
    </w:rPr>
  </w:style>
  <w:style w:type="character" w:customStyle="1" w:styleId="WW8Num23z3">
    <w:name w:val="WW8Num23z3"/>
    <w:rsid w:val="00DA0ECE"/>
    <w:rPr>
      <w:rFonts w:ascii="Symbol" w:hAnsi="Symbol" w:cs="Symbol"/>
    </w:rPr>
  </w:style>
  <w:style w:type="character" w:customStyle="1" w:styleId="WW8Num24z0">
    <w:name w:val="WW8Num24z0"/>
    <w:rsid w:val="00DA0ECE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DA0ECE"/>
    <w:rPr>
      <w:rFonts w:ascii="Courier New" w:hAnsi="Courier New" w:cs="Courier New"/>
    </w:rPr>
  </w:style>
  <w:style w:type="character" w:customStyle="1" w:styleId="WW8Num24z2">
    <w:name w:val="WW8Num24z2"/>
    <w:rsid w:val="00DA0ECE"/>
    <w:rPr>
      <w:rFonts w:ascii="Wingdings" w:hAnsi="Wingdings" w:cs="Wingdings"/>
    </w:rPr>
  </w:style>
  <w:style w:type="character" w:customStyle="1" w:styleId="WW8Num25z0">
    <w:name w:val="WW8Num25z0"/>
    <w:rsid w:val="00DA0ECE"/>
    <w:rPr>
      <w:rFonts w:ascii="Symbol" w:hAnsi="Symbol" w:cs="Symbol"/>
    </w:rPr>
  </w:style>
  <w:style w:type="character" w:customStyle="1" w:styleId="WW8Num25z1">
    <w:name w:val="WW8Num25z1"/>
    <w:rsid w:val="00DA0ECE"/>
    <w:rPr>
      <w:rFonts w:ascii="Courier New" w:hAnsi="Courier New" w:cs="Courier New"/>
    </w:rPr>
  </w:style>
  <w:style w:type="character" w:customStyle="1" w:styleId="WW8Num25z2">
    <w:name w:val="WW8Num25z2"/>
    <w:rsid w:val="00DA0ECE"/>
    <w:rPr>
      <w:rFonts w:ascii="Wingdings" w:hAnsi="Wingdings" w:cs="Wingdings"/>
    </w:rPr>
  </w:style>
  <w:style w:type="character" w:customStyle="1" w:styleId="WW8Num26z0">
    <w:name w:val="WW8Num26z0"/>
    <w:rsid w:val="00DA0ECE"/>
    <w:rPr>
      <w:rFonts w:ascii="Symbol" w:hAnsi="Symbol" w:cs="Symbol"/>
    </w:rPr>
  </w:style>
  <w:style w:type="character" w:customStyle="1" w:styleId="WW8Num26z1">
    <w:name w:val="WW8Num26z1"/>
    <w:rsid w:val="00DA0ECE"/>
    <w:rPr>
      <w:rFonts w:ascii="Courier New" w:hAnsi="Courier New" w:cs="Courier New"/>
    </w:rPr>
  </w:style>
  <w:style w:type="character" w:customStyle="1" w:styleId="WW8Num26z2">
    <w:name w:val="WW8Num26z2"/>
    <w:rsid w:val="00DA0ECE"/>
    <w:rPr>
      <w:rFonts w:ascii="Wingdings" w:hAnsi="Wingdings" w:cs="Wingdings"/>
    </w:rPr>
  </w:style>
  <w:style w:type="character" w:customStyle="1" w:styleId="WW8Num27z0">
    <w:name w:val="WW8Num27z0"/>
    <w:rsid w:val="00DA0ECE"/>
    <w:rPr>
      <w:rFonts w:ascii="Calibri" w:eastAsia="Times New Roman" w:hAnsi="Calibri" w:cs="Calibri"/>
    </w:rPr>
  </w:style>
  <w:style w:type="character" w:customStyle="1" w:styleId="WW8Num27z1">
    <w:name w:val="WW8Num27z1"/>
    <w:rsid w:val="00DA0ECE"/>
    <w:rPr>
      <w:rFonts w:ascii="Courier New" w:hAnsi="Courier New" w:cs="Courier New"/>
    </w:rPr>
  </w:style>
  <w:style w:type="character" w:customStyle="1" w:styleId="WW8Num27z2">
    <w:name w:val="WW8Num27z2"/>
    <w:rsid w:val="00DA0ECE"/>
    <w:rPr>
      <w:rFonts w:ascii="Wingdings" w:hAnsi="Wingdings" w:cs="Wingdings"/>
    </w:rPr>
  </w:style>
  <w:style w:type="character" w:customStyle="1" w:styleId="WW8Num27z3">
    <w:name w:val="WW8Num27z3"/>
    <w:rsid w:val="00DA0ECE"/>
    <w:rPr>
      <w:rFonts w:ascii="Symbol" w:hAnsi="Symbol" w:cs="Symbol"/>
    </w:rPr>
  </w:style>
  <w:style w:type="character" w:customStyle="1" w:styleId="WW8Num28z0">
    <w:name w:val="WW8Num28z0"/>
    <w:rsid w:val="00DA0ECE"/>
    <w:rPr>
      <w:rFonts w:ascii="Symbol" w:hAnsi="Symbol" w:cs="Symbol"/>
    </w:rPr>
  </w:style>
  <w:style w:type="character" w:customStyle="1" w:styleId="WW8Num28z1">
    <w:name w:val="WW8Num28z1"/>
    <w:rsid w:val="00DA0ECE"/>
    <w:rPr>
      <w:rFonts w:ascii="Courier New" w:hAnsi="Courier New" w:cs="Courier New"/>
    </w:rPr>
  </w:style>
  <w:style w:type="character" w:customStyle="1" w:styleId="WW8Num28z2">
    <w:name w:val="WW8Num28z2"/>
    <w:rsid w:val="00DA0ECE"/>
    <w:rPr>
      <w:rFonts w:ascii="Wingdings" w:hAnsi="Wingdings" w:cs="Wingdings"/>
    </w:rPr>
  </w:style>
  <w:style w:type="character" w:customStyle="1" w:styleId="WW8Num29z0">
    <w:name w:val="WW8Num29z0"/>
    <w:rsid w:val="00DA0ECE"/>
    <w:rPr>
      <w:rFonts w:ascii="Calibri" w:eastAsia="Times New Roman" w:hAnsi="Calibri" w:cs="Calibri"/>
    </w:rPr>
  </w:style>
  <w:style w:type="character" w:customStyle="1" w:styleId="WW8Num29z1">
    <w:name w:val="WW8Num29z1"/>
    <w:rsid w:val="00DA0ECE"/>
    <w:rPr>
      <w:rFonts w:ascii="Courier New" w:hAnsi="Courier New" w:cs="Courier New"/>
    </w:rPr>
  </w:style>
  <w:style w:type="character" w:customStyle="1" w:styleId="WW8Num29z2">
    <w:name w:val="WW8Num29z2"/>
    <w:rsid w:val="00DA0ECE"/>
    <w:rPr>
      <w:rFonts w:ascii="Wingdings" w:hAnsi="Wingdings" w:cs="Wingdings"/>
    </w:rPr>
  </w:style>
  <w:style w:type="character" w:customStyle="1" w:styleId="WW8Num29z3">
    <w:name w:val="WW8Num29z3"/>
    <w:rsid w:val="00DA0ECE"/>
    <w:rPr>
      <w:rFonts w:ascii="Symbol" w:hAnsi="Symbol" w:cs="Symbol"/>
    </w:rPr>
  </w:style>
  <w:style w:type="character" w:customStyle="1" w:styleId="WW8Num30z0">
    <w:name w:val="WW8Num30z0"/>
    <w:rsid w:val="00DA0ECE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DA0ECE"/>
    <w:rPr>
      <w:rFonts w:ascii="Courier New" w:hAnsi="Courier New" w:cs="Courier New"/>
    </w:rPr>
  </w:style>
  <w:style w:type="character" w:customStyle="1" w:styleId="WW8Num30z2">
    <w:name w:val="WW8Num30z2"/>
    <w:rsid w:val="00DA0ECE"/>
    <w:rPr>
      <w:rFonts w:ascii="Wingdings" w:hAnsi="Wingdings" w:cs="Wingdings"/>
    </w:rPr>
  </w:style>
  <w:style w:type="character" w:customStyle="1" w:styleId="WW8Num31z0">
    <w:name w:val="WW8Num31z0"/>
    <w:rsid w:val="00DA0ECE"/>
    <w:rPr>
      <w:rFonts w:cs="Times New Roman"/>
    </w:rPr>
  </w:style>
  <w:style w:type="character" w:customStyle="1" w:styleId="WW8Num32z0">
    <w:name w:val="WW8Num32z0"/>
    <w:rsid w:val="00DA0ECE"/>
  </w:style>
  <w:style w:type="character" w:customStyle="1" w:styleId="WW8Num32z1">
    <w:name w:val="WW8Num32z1"/>
    <w:rsid w:val="00DA0ECE"/>
  </w:style>
  <w:style w:type="character" w:customStyle="1" w:styleId="WW8Num32z2">
    <w:name w:val="WW8Num32z2"/>
    <w:rsid w:val="00DA0ECE"/>
  </w:style>
  <w:style w:type="character" w:customStyle="1" w:styleId="WW8Num32z3">
    <w:name w:val="WW8Num32z3"/>
    <w:rsid w:val="00DA0ECE"/>
  </w:style>
  <w:style w:type="character" w:customStyle="1" w:styleId="WW8Num32z4">
    <w:name w:val="WW8Num32z4"/>
    <w:rsid w:val="00DA0ECE"/>
  </w:style>
  <w:style w:type="character" w:customStyle="1" w:styleId="WW8Num32z5">
    <w:name w:val="WW8Num32z5"/>
    <w:rsid w:val="00DA0ECE"/>
  </w:style>
  <w:style w:type="character" w:customStyle="1" w:styleId="WW8Num32z6">
    <w:name w:val="WW8Num32z6"/>
    <w:rsid w:val="00DA0ECE"/>
  </w:style>
  <w:style w:type="character" w:customStyle="1" w:styleId="WW8Num32z7">
    <w:name w:val="WW8Num32z7"/>
    <w:rsid w:val="00DA0ECE"/>
  </w:style>
  <w:style w:type="character" w:customStyle="1" w:styleId="WW8Num32z8">
    <w:name w:val="WW8Num32z8"/>
    <w:rsid w:val="00DA0ECE"/>
  </w:style>
  <w:style w:type="character" w:customStyle="1" w:styleId="WW8Num33z0">
    <w:name w:val="WW8Num33z0"/>
    <w:rsid w:val="00DA0ECE"/>
    <w:rPr>
      <w:rFonts w:ascii="Symbol" w:eastAsia="Calibri" w:hAnsi="Symbol" w:cs="Symbol"/>
    </w:rPr>
  </w:style>
  <w:style w:type="character" w:customStyle="1" w:styleId="WW8Num33z1">
    <w:name w:val="WW8Num33z1"/>
    <w:rsid w:val="00DA0ECE"/>
    <w:rPr>
      <w:rFonts w:ascii="Courier New" w:hAnsi="Courier New" w:cs="Courier New"/>
    </w:rPr>
  </w:style>
  <w:style w:type="character" w:customStyle="1" w:styleId="WW8Num33z2">
    <w:name w:val="WW8Num33z2"/>
    <w:rsid w:val="00DA0ECE"/>
    <w:rPr>
      <w:rFonts w:ascii="Wingdings" w:hAnsi="Wingdings" w:cs="Wingdings"/>
    </w:rPr>
  </w:style>
  <w:style w:type="character" w:customStyle="1" w:styleId="WW8Num34z0">
    <w:name w:val="WW8Num34z0"/>
    <w:rsid w:val="00DA0ECE"/>
    <w:rPr>
      <w:rFonts w:ascii="Symbol" w:hAnsi="Symbol" w:cs="Symbol"/>
    </w:rPr>
  </w:style>
  <w:style w:type="character" w:customStyle="1" w:styleId="WW8Num34z1">
    <w:name w:val="WW8Num34z1"/>
    <w:rsid w:val="00DA0ECE"/>
    <w:rPr>
      <w:rFonts w:ascii="Courier New" w:hAnsi="Courier New" w:cs="Courier New"/>
    </w:rPr>
  </w:style>
  <w:style w:type="character" w:customStyle="1" w:styleId="WW8Num34z2">
    <w:name w:val="WW8Num34z2"/>
    <w:rsid w:val="00DA0ECE"/>
    <w:rPr>
      <w:rFonts w:ascii="Wingdings" w:hAnsi="Wingdings" w:cs="Wingdings"/>
    </w:rPr>
  </w:style>
  <w:style w:type="character" w:customStyle="1" w:styleId="WW8Num35z0">
    <w:name w:val="WW8Num35z0"/>
    <w:rsid w:val="00DA0ECE"/>
    <w:rPr>
      <w:rFonts w:ascii="Calibri" w:eastAsia="Times New Roman" w:hAnsi="Calibri" w:cs="Calibri"/>
    </w:rPr>
  </w:style>
  <w:style w:type="character" w:customStyle="1" w:styleId="WW8Num35z1">
    <w:name w:val="WW8Num35z1"/>
    <w:rsid w:val="00DA0ECE"/>
    <w:rPr>
      <w:rFonts w:ascii="Courier New" w:hAnsi="Courier New" w:cs="Courier New"/>
    </w:rPr>
  </w:style>
  <w:style w:type="character" w:customStyle="1" w:styleId="WW8Num35z2">
    <w:name w:val="WW8Num35z2"/>
    <w:rsid w:val="00DA0ECE"/>
    <w:rPr>
      <w:rFonts w:ascii="Wingdings" w:hAnsi="Wingdings" w:cs="Wingdings"/>
    </w:rPr>
  </w:style>
  <w:style w:type="character" w:customStyle="1" w:styleId="WW8Num35z3">
    <w:name w:val="WW8Num35z3"/>
    <w:rsid w:val="00DA0ECE"/>
    <w:rPr>
      <w:rFonts w:ascii="Symbol" w:hAnsi="Symbol" w:cs="Symbol"/>
    </w:rPr>
  </w:style>
  <w:style w:type="character" w:customStyle="1" w:styleId="WW8Num36z0">
    <w:name w:val="WW8Num36z0"/>
    <w:rsid w:val="00DA0ECE"/>
    <w:rPr>
      <w:lang w:val="el-GR"/>
    </w:rPr>
  </w:style>
  <w:style w:type="character" w:customStyle="1" w:styleId="WW8Num36z1">
    <w:name w:val="WW8Num36z1"/>
    <w:rsid w:val="00DA0ECE"/>
  </w:style>
  <w:style w:type="character" w:customStyle="1" w:styleId="WW8Num36z2">
    <w:name w:val="WW8Num36z2"/>
    <w:rsid w:val="00DA0ECE"/>
  </w:style>
  <w:style w:type="character" w:customStyle="1" w:styleId="WW8Num36z3">
    <w:name w:val="WW8Num36z3"/>
    <w:rsid w:val="00DA0ECE"/>
  </w:style>
  <w:style w:type="character" w:customStyle="1" w:styleId="WW8Num36z4">
    <w:name w:val="WW8Num36z4"/>
    <w:rsid w:val="00DA0ECE"/>
  </w:style>
  <w:style w:type="character" w:customStyle="1" w:styleId="WW8Num36z5">
    <w:name w:val="WW8Num36z5"/>
    <w:rsid w:val="00DA0ECE"/>
  </w:style>
  <w:style w:type="character" w:customStyle="1" w:styleId="WW8Num36z6">
    <w:name w:val="WW8Num36z6"/>
    <w:rsid w:val="00DA0ECE"/>
  </w:style>
  <w:style w:type="character" w:customStyle="1" w:styleId="WW8Num36z7">
    <w:name w:val="WW8Num36z7"/>
    <w:rsid w:val="00DA0ECE"/>
  </w:style>
  <w:style w:type="character" w:customStyle="1" w:styleId="WW8Num36z8">
    <w:name w:val="WW8Num36z8"/>
    <w:rsid w:val="00DA0ECE"/>
  </w:style>
  <w:style w:type="character" w:customStyle="1" w:styleId="WW8Num37z0">
    <w:name w:val="WW8Num37z0"/>
    <w:rsid w:val="00DA0ECE"/>
    <w:rPr>
      <w:rFonts w:ascii="Calibri" w:eastAsia="Times New Roman" w:hAnsi="Calibri" w:cs="Calibri"/>
    </w:rPr>
  </w:style>
  <w:style w:type="character" w:customStyle="1" w:styleId="WW8Num37z1">
    <w:name w:val="WW8Num37z1"/>
    <w:rsid w:val="00DA0ECE"/>
    <w:rPr>
      <w:rFonts w:ascii="Courier New" w:hAnsi="Courier New" w:cs="Courier New"/>
    </w:rPr>
  </w:style>
  <w:style w:type="character" w:customStyle="1" w:styleId="WW8Num37z2">
    <w:name w:val="WW8Num37z2"/>
    <w:rsid w:val="00DA0ECE"/>
    <w:rPr>
      <w:rFonts w:ascii="Wingdings" w:hAnsi="Wingdings" w:cs="Wingdings"/>
    </w:rPr>
  </w:style>
  <w:style w:type="character" w:customStyle="1" w:styleId="WW8Num37z3">
    <w:name w:val="WW8Num37z3"/>
    <w:rsid w:val="00DA0ECE"/>
    <w:rPr>
      <w:rFonts w:ascii="Symbol" w:hAnsi="Symbol" w:cs="Symbol"/>
    </w:rPr>
  </w:style>
  <w:style w:type="character" w:customStyle="1" w:styleId="WW8Num38z0">
    <w:name w:val="WW8Num38z0"/>
    <w:rsid w:val="00DA0ECE"/>
  </w:style>
  <w:style w:type="character" w:customStyle="1" w:styleId="WW8Num38z1">
    <w:name w:val="WW8Num38z1"/>
    <w:rsid w:val="00DA0ECE"/>
  </w:style>
  <w:style w:type="character" w:customStyle="1" w:styleId="WW8Num38z2">
    <w:name w:val="WW8Num38z2"/>
    <w:rsid w:val="00DA0ECE"/>
  </w:style>
  <w:style w:type="character" w:customStyle="1" w:styleId="WW8Num38z3">
    <w:name w:val="WW8Num38z3"/>
    <w:rsid w:val="00DA0ECE"/>
  </w:style>
  <w:style w:type="character" w:customStyle="1" w:styleId="WW8Num38z4">
    <w:name w:val="WW8Num38z4"/>
    <w:rsid w:val="00DA0ECE"/>
  </w:style>
  <w:style w:type="character" w:customStyle="1" w:styleId="WW8Num38z5">
    <w:name w:val="WW8Num38z5"/>
    <w:rsid w:val="00DA0ECE"/>
  </w:style>
  <w:style w:type="character" w:customStyle="1" w:styleId="WW8Num38z6">
    <w:name w:val="WW8Num38z6"/>
    <w:rsid w:val="00DA0ECE"/>
  </w:style>
  <w:style w:type="character" w:customStyle="1" w:styleId="WW8Num38z7">
    <w:name w:val="WW8Num38z7"/>
    <w:rsid w:val="00DA0ECE"/>
  </w:style>
  <w:style w:type="character" w:customStyle="1" w:styleId="WW8Num38z8">
    <w:name w:val="WW8Num38z8"/>
    <w:rsid w:val="00DA0ECE"/>
  </w:style>
  <w:style w:type="character" w:customStyle="1" w:styleId="WW-DefaultParagraphFont111111111111111111">
    <w:name w:val="WW-Default Paragraph Font111111111111111111"/>
    <w:rsid w:val="00DA0ECE"/>
  </w:style>
  <w:style w:type="character" w:customStyle="1" w:styleId="WW8Num4z1">
    <w:name w:val="WW8Num4z1"/>
    <w:rsid w:val="00DA0ECE"/>
    <w:rPr>
      <w:rFonts w:cs="Times New Roman"/>
    </w:rPr>
  </w:style>
  <w:style w:type="character" w:customStyle="1" w:styleId="WW8Num5z1">
    <w:name w:val="WW8Num5z1"/>
    <w:rsid w:val="00DA0ECE"/>
    <w:rPr>
      <w:rFonts w:cs="Times New Roman"/>
    </w:rPr>
  </w:style>
  <w:style w:type="character" w:customStyle="1" w:styleId="WW8Num29z4">
    <w:name w:val="WW8Num29z4"/>
    <w:rsid w:val="00DA0ECE"/>
  </w:style>
  <w:style w:type="character" w:customStyle="1" w:styleId="WW8Num29z5">
    <w:name w:val="WW8Num29z5"/>
    <w:rsid w:val="00DA0ECE"/>
  </w:style>
  <w:style w:type="character" w:customStyle="1" w:styleId="WW8Num29z6">
    <w:name w:val="WW8Num29z6"/>
    <w:rsid w:val="00DA0ECE"/>
  </w:style>
  <w:style w:type="character" w:customStyle="1" w:styleId="WW8Num29z7">
    <w:name w:val="WW8Num29z7"/>
    <w:rsid w:val="00DA0ECE"/>
  </w:style>
  <w:style w:type="character" w:customStyle="1" w:styleId="WW8Num29z8">
    <w:name w:val="WW8Num29z8"/>
    <w:rsid w:val="00DA0ECE"/>
  </w:style>
  <w:style w:type="character" w:customStyle="1" w:styleId="WW8Num30z3">
    <w:name w:val="WW8Num30z3"/>
    <w:rsid w:val="00DA0ECE"/>
    <w:rPr>
      <w:rFonts w:ascii="Symbol" w:hAnsi="Symbol" w:cs="Symbol"/>
    </w:rPr>
  </w:style>
  <w:style w:type="character" w:customStyle="1" w:styleId="WW8Num31z1">
    <w:name w:val="WW8Num31z1"/>
    <w:rsid w:val="00DA0ECE"/>
  </w:style>
  <w:style w:type="character" w:customStyle="1" w:styleId="WW8Num31z2">
    <w:name w:val="WW8Num31z2"/>
    <w:rsid w:val="00DA0ECE"/>
  </w:style>
  <w:style w:type="character" w:customStyle="1" w:styleId="WW8Num31z3">
    <w:name w:val="WW8Num31z3"/>
    <w:rsid w:val="00DA0ECE"/>
  </w:style>
  <w:style w:type="character" w:customStyle="1" w:styleId="WW8Num31z4">
    <w:name w:val="WW8Num31z4"/>
    <w:rsid w:val="00DA0ECE"/>
  </w:style>
  <w:style w:type="character" w:customStyle="1" w:styleId="WW8Num31z5">
    <w:name w:val="WW8Num31z5"/>
    <w:rsid w:val="00DA0ECE"/>
  </w:style>
  <w:style w:type="character" w:customStyle="1" w:styleId="WW8Num31z6">
    <w:name w:val="WW8Num31z6"/>
    <w:rsid w:val="00DA0ECE"/>
  </w:style>
  <w:style w:type="character" w:customStyle="1" w:styleId="WW8Num31z7">
    <w:name w:val="WW8Num31z7"/>
    <w:rsid w:val="00DA0ECE"/>
  </w:style>
  <w:style w:type="character" w:customStyle="1" w:styleId="WW8Num31z8">
    <w:name w:val="WW8Num31z8"/>
    <w:rsid w:val="00DA0ECE"/>
  </w:style>
  <w:style w:type="character" w:customStyle="1" w:styleId="WW8Num39z0">
    <w:name w:val="WW8Num39z0"/>
    <w:rsid w:val="00DA0ECE"/>
    <w:rPr>
      <w:rFonts w:ascii="Calibri" w:eastAsia="Times New Roman" w:hAnsi="Calibri" w:cs="Calibri"/>
    </w:rPr>
  </w:style>
  <w:style w:type="character" w:customStyle="1" w:styleId="WW8Num39z1">
    <w:name w:val="WW8Num39z1"/>
    <w:rsid w:val="00DA0ECE"/>
    <w:rPr>
      <w:rFonts w:ascii="Courier New" w:hAnsi="Courier New" w:cs="Courier New"/>
    </w:rPr>
  </w:style>
  <w:style w:type="character" w:customStyle="1" w:styleId="WW8Num39z2">
    <w:name w:val="WW8Num39z2"/>
    <w:rsid w:val="00DA0ECE"/>
    <w:rPr>
      <w:rFonts w:ascii="Wingdings" w:hAnsi="Wingdings" w:cs="Wingdings"/>
    </w:rPr>
  </w:style>
  <w:style w:type="character" w:customStyle="1" w:styleId="WW8Num39z3">
    <w:name w:val="WW8Num39z3"/>
    <w:rsid w:val="00DA0ECE"/>
    <w:rPr>
      <w:rFonts w:ascii="Symbol" w:hAnsi="Symbol" w:cs="Symbol"/>
    </w:rPr>
  </w:style>
  <w:style w:type="character" w:customStyle="1" w:styleId="WW8Num40z0">
    <w:name w:val="WW8Num40z0"/>
    <w:rsid w:val="00DA0ECE"/>
    <w:rPr>
      <w:rFonts w:ascii="Symbol" w:hAnsi="Symbol" w:cs="Symbol"/>
    </w:rPr>
  </w:style>
  <w:style w:type="character" w:customStyle="1" w:styleId="WW8Num40z1">
    <w:name w:val="WW8Num40z1"/>
    <w:rsid w:val="00DA0ECE"/>
    <w:rPr>
      <w:rFonts w:ascii="Courier New" w:hAnsi="Courier New" w:cs="Courier New"/>
    </w:rPr>
  </w:style>
  <w:style w:type="character" w:customStyle="1" w:styleId="WW8Num40z2">
    <w:name w:val="WW8Num40z2"/>
    <w:rsid w:val="00DA0ECE"/>
    <w:rPr>
      <w:rFonts w:ascii="Wingdings" w:hAnsi="Wingdings" w:cs="Wingdings"/>
    </w:rPr>
  </w:style>
  <w:style w:type="character" w:customStyle="1" w:styleId="WW8Num41z0">
    <w:name w:val="WW8Num41z0"/>
    <w:rsid w:val="00DA0ECE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DA0ECE"/>
    <w:rPr>
      <w:rFonts w:cs="Times New Roman"/>
    </w:rPr>
  </w:style>
  <w:style w:type="character" w:customStyle="1" w:styleId="WW8Num41z2">
    <w:name w:val="WW8Num41z2"/>
    <w:rsid w:val="00DA0ECE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DA0ECE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DA0ECE"/>
  </w:style>
  <w:style w:type="character" w:customStyle="1" w:styleId="Heading1Char">
    <w:name w:val="Heading 1 Char"/>
    <w:rsid w:val="00DA0EC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DA0EC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DA0EC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DA0ECE"/>
    <w:rPr>
      <w:sz w:val="24"/>
      <w:szCs w:val="24"/>
      <w:lang w:val="en-GB"/>
    </w:rPr>
  </w:style>
  <w:style w:type="character" w:customStyle="1" w:styleId="FooterChar">
    <w:name w:val="Footer Char"/>
    <w:rsid w:val="00DA0ECE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DA0ECE"/>
    <w:rPr>
      <w:sz w:val="16"/>
    </w:rPr>
  </w:style>
  <w:style w:type="character" w:styleId="-">
    <w:name w:val="Hyperlink"/>
    <w:uiPriority w:val="99"/>
    <w:rsid w:val="00DA0ECE"/>
    <w:rPr>
      <w:color w:val="0000FF"/>
      <w:u w:val="single"/>
    </w:rPr>
  </w:style>
  <w:style w:type="character" w:customStyle="1" w:styleId="HeaderChar">
    <w:name w:val="Header Char"/>
    <w:rsid w:val="00DA0ECE"/>
    <w:rPr>
      <w:rFonts w:cs="Times New Roman"/>
      <w:sz w:val="24"/>
      <w:szCs w:val="24"/>
      <w:lang w:val="en-GB"/>
    </w:rPr>
  </w:style>
  <w:style w:type="character" w:styleId="a4">
    <w:name w:val="page number"/>
    <w:rsid w:val="00DA0ECE"/>
    <w:rPr>
      <w:rFonts w:cs="Times New Roman"/>
    </w:rPr>
  </w:style>
  <w:style w:type="character" w:customStyle="1" w:styleId="BalloonTextChar">
    <w:name w:val="Balloon Text Char"/>
    <w:rsid w:val="00DA0EC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DA0ECE"/>
    <w:rPr>
      <w:rFonts w:cs="Times New Roman"/>
      <w:lang w:val="en-GB"/>
    </w:rPr>
  </w:style>
  <w:style w:type="character" w:customStyle="1" w:styleId="CommentSubjectChar">
    <w:name w:val="Comment Subject Char"/>
    <w:rsid w:val="00DA0ECE"/>
    <w:rPr>
      <w:rFonts w:cs="Times New Roman"/>
      <w:b/>
      <w:bCs/>
      <w:lang w:val="en-GB"/>
    </w:rPr>
  </w:style>
  <w:style w:type="character" w:customStyle="1" w:styleId="BodyTextChar">
    <w:name w:val="Body Text Char"/>
    <w:rsid w:val="00DA0ECE"/>
    <w:rPr>
      <w:rFonts w:cs="Times New Roman"/>
      <w:sz w:val="24"/>
      <w:szCs w:val="24"/>
      <w:lang w:val="en-GB"/>
    </w:rPr>
  </w:style>
  <w:style w:type="character" w:styleId="a5">
    <w:name w:val="Placeholder Text"/>
    <w:rsid w:val="00DA0ECE"/>
    <w:rPr>
      <w:rFonts w:cs="Times New Roman"/>
      <w:color w:val="808080"/>
    </w:rPr>
  </w:style>
  <w:style w:type="character" w:customStyle="1" w:styleId="a6">
    <w:name w:val="Χαρακτήρες υποσημείωσης"/>
    <w:rsid w:val="00DA0ECE"/>
    <w:rPr>
      <w:rFonts w:cs="Times New Roman"/>
      <w:vertAlign w:val="superscript"/>
    </w:rPr>
  </w:style>
  <w:style w:type="character" w:customStyle="1" w:styleId="FootnoteTextChar">
    <w:name w:val="Footnote Text Char"/>
    <w:rsid w:val="00DA0ECE"/>
    <w:rPr>
      <w:rFonts w:ascii="Calibri" w:hAnsi="Calibri" w:cs="Times New Roman"/>
    </w:rPr>
  </w:style>
  <w:style w:type="character" w:customStyle="1" w:styleId="Heading3Char">
    <w:name w:val="Heading 3 Char"/>
    <w:rsid w:val="00DA0EC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DA0EC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DA0EC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DA0EC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DA0EC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DA0ECE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DA0ECE"/>
    <w:rPr>
      <w:vertAlign w:val="superscript"/>
    </w:rPr>
  </w:style>
  <w:style w:type="character" w:customStyle="1" w:styleId="FootnoteReference2">
    <w:name w:val="Footnote Reference2"/>
    <w:rsid w:val="00DA0ECE"/>
    <w:rPr>
      <w:vertAlign w:val="superscript"/>
    </w:rPr>
  </w:style>
  <w:style w:type="character" w:customStyle="1" w:styleId="EndnoteReference1">
    <w:name w:val="Endnote Reference1"/>
    <w:rsid w:val="00DA0ECE"/>
    <w:rPr>
      <w:vertAlign w:val="superscript"/>
    </w:rPr>
  </w:style>
  <w:style w:type="character" w:customStyle="1" w:styleId="a8">
    <w:name w:val="Κουκκίδες"/>
    <w:rsid w:val="00DA0ECE"/>
    <w:rPr>
      <w:rFonts w:ascii="OpenSymbol" w:eastAsia="OpenSymbol" w:hAnsi="OpenSymbol" w:cs="OpenSymbol"/>
    </w:rPr>
  </w:style>
  <w:style w:type="character" w:styleId="a9">
    <w:name w:val="Strong"/>
    <w:qFormat/>
    <w:rsid w:val="00DA0ECE"/>
    <w:rPr>
      <w:b/>
      <w:bCs/>
    </w:rPr>
  </w:style>
  <w:style w:type="character" w:customStyle="1" w:styleId="10">
    <w:name w:val="Προεπιλεγμένη γραμματοσειρά1"/>
    <w:rsid w:val="00DA0ECE"/>
  </w:style>
  <w:style w:type="character" w:customStyle="1" w:styleId="aa">
    <w:name w:val="Σύμβολο υποσημείωσης"/>
    <w:rsid w:val="00DA0ECE"/>
    <w:rPr>
      <w:vertAlign w:val="superscript"/>
    </w:rPr>
  </w:style>
  <w:style w:type="character" w:styleId="ab">
    <w:name w:val="Emphasis"/>
    <w:qFormat/>
    <w:rsid w:val="00DA0ECE"/>
    <w:rPr>
      <w:i/>
      <w:iCs/>
    </w:rPr>
  </w:style>
  <w:style w:type="character" w:customStyle="1" w:styleId="ac">
    <w:name w:val="Χαρακτήρες αρίθμησης"/>
    <w:rsid w:val="00DA0ECE"/>
  </w:style>
  <w:style w:type="character" w:customStyle="1" w:styleId="normalwithoutspacingChar">
    <w:name w:val="normal_without_spacing Char"/>
    <w:rsid w:val="00DA0EC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DA0EC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DA0EC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DA0ECE"/>
  </w:style>
  <w:style w:type="character" w:customStyle="1" w:styleId="BodyTextIndent3Char">
    <w:name w:val="Body Text Indent 3 Char"/>
    <w:rsid w:val="00DA0EC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DA0ECE"/>
    <w:rPr>
      <w:vertAlign w:val="superscript"/>
    </w:rPr>
  </w:style>
  <w:style w:type="character" w:customStyle="1" w:styleId="WW-EndnoteReference">
    <w:name w:val="WW-Endnote Reference"/>
    <w:rsid w:val="00DA0ECE"/>
    <w:rPr>
      <w:vertAlign w:val="superscript"/>
    </w:rPr>
  </w:style>
  <w:style w:type="character" w:customStyle="1" w:styleId="FootnoteReference1">
    <w:name w:val="Footnote Reference1"/>
    <w:rsid w:val="00DA0ECE"/>
    <w:rPr>
      <w:vertAlign w:val="superscript"/>
    </w:rPr>
  </w:style>
  <w:style w:type="character" w:customStyle="1" w:styleId="FootnoteTextChar2">
    <w:name w:val="Footnote Text Char2"/>
    <w:rsid w:val="00DA0EC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DA0EC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DA0EC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DA0EC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DA0ECE"/>
    <w:rPr>
      <w:vertAlign w:val="superscript"/>
    </w:rPr>
  </w:style>
  <w:style w:type="character" w:customStyle="1" w:styleId="WW-EndnoteReference1">
    <w:name w:val="WW-Endnote Reference1"/>
    <w:rsid w:val="00DA0ECE"/>
    <w:rPr>
      <w:vertAlign w:val="superscript"/>
    </w:rPr>
  </w:style>
  <w:style w:type="character" w:customStyle="1" w:styleId="WW-FootnoteReference2">
    <w:name w:val="WW-Footnote Reference2"/>
    <w:rsid w:val="00DA0ECE"/>
    <w:rPr>
      <w:vertAlign w:val="superscript"/>
    </w:rPr>
  </w:style>
  <w:style w:type="character" w:customStyle="1" w:styleId="WW-EndnoteReference2">
    <w:name w:val="WW-Endnote Reference2"/>
    <w:rsid w:val="00DA0ECE"/>
    <w:rPr>
      <w:vertAlign w:val="superscript"/>
    </w:rPr>
  </w:style>
  <w:style w:type="character" w:customStyle="1" w:styleId="FootnoteTextChar3">
    <w:name w:val="Footnote Text Char3"/>
    <w:rsid w:val="00DA0EC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DA0ECE"/>
    <w:rPr>
      <w:vertAlign w:val="superscript"/>
    </w:rPr>
  </w:style>
  <w:style w:type="character" w:customStyle="1" w:styleId="12">
    <w:name w:val="Παραπομπή σημείωσης τέλους1"/>
    <w:rsid w:val="00DA0ECE"/>
    <w:rPr>
      <w:vertAlign w:val="superscript"/>
    </w:rPr>
  </w:style>
  <w:style w:type="character" w:customStyle="1" w:styleId="Char">
    <w:name w:val="Κείμενο πλαισίου Char"/>
    <w:rsid w:val="00DA0ECE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DA0ECE"/>
    <w:rPr>
      <w:sz w:val="16"/>
      <w:szCs w:val="16"/>
    </w:rPr>
  </w:style>
  <w:style w:type="character" w:customStyle="1" w:styleId="Char0">
    <w:name w:val="Κείμενο σχολίου Char"/>
    <w:rsid w:val="00DA0ECE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DA0EC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DA0EC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DA0ECE"/>
    <w:rPr>
      <w:vertAlign w:val="superscript"/>
    </w:rPr>
  </w:style>
  <w:style w:type="character" w:customStyle="1" w:styleId="WW-EndnoteReference3">
    <w:name w:val="WW-Endnote Reference3"/>
    <w:rsid w:val="00DA0ECE"/>
    <w:rPr>
      <w:vertAlign w:val="superscript"/>
    </w:rPr>
  </w:style>
  <w:style w:type="character" w:customStyle="1" w:styleId="WW-FootnoteReference4">
    <w:name w:val="WW-Footnote Reference4"/>
    <w:rsid w:val="00DA0ECE"/>
    <w:rPr>
      <w:vertAlign w:val="superscript"/>
    </w:rPr>
  </w:style>
  <w:style w:type="character" w:customStyle="1" w:styleId="WW-EndnoteReference4">
    <w:name w:val="WW-Endnote Reference4"/>
    <w:rsid w:val="00DA0ECE"/>
    <w:rPr>
      <w:vertAlign w:val="superscript"/>
    </w:rPr>
  </w:style>
  <w:style w:type="character" w:customStyle="1" w:styleId="WW-FootnoteReference5">
    <w:name w:val="WW-Footnote Reference5"/>
    <w:rsid w:val="00DA0ECE"/>
    <w:rPr>
      <w:vertAlign w:val="superscript"/>
    </w:rPr>
  </w:style>
  <w:style w:type="character" w:customStyle="1" w:styleId="WW-EndnoteReference5">
    <w:name w:val="WW-Endnote Reference5"/>
    <w:rsid w:val="00DA0ECE"/>
    <w:rPr>
      <w:vertAlign w:val="superscript"/>
    </w:rPr>
  </w:style>
  <w:style w:type="character" w:customStyle="1" w:styleId="WW-FootnoteReference6">
    <w:name w:val="WW-Footnote Reference6"/>
    <w:rsid w:val="00DA0ECE"/>
    <w:rPr>
      <w:vertAlign w:val="superscript"/>
    </w:rPr>
  </w:style>
  <w:style w:type="character" w:styleId="-0">
    <w:name w:val="FollowedHyperlink"/>
    <w:rsid w:val="00DA0ECE"/>
    <w:rPr>
      <w:color w:val="800000"/>
      <w:u w:val="single"/>
    </w:rPr>
  </w:style>
  <w:style w:type="character" w:customStyle="1" w:styleId="WW-EndnoteReference6">
    <w:name w:val="WW-Endnote Reference6"/>
    <w:rsid w:val="00DA0ECE"/>
    <w:rPr>
      <w:vertAlign w:val="superscript"/>
    </w:rPr>
  </w:style>
  <w:style w:type="character" w:customStyle="1" w:styleId="WW-FootnoteReference7">
    <w:name w:val="WW-Footnote Reference7"/>
    <w:rsid w:val="00DA0ECE"/>
    <w:rPr>
      <w:vertAlign w:val="superscript"/>
    </w:rPr>
  </w:style>
  <w:style w:type="character" w:customStyle="1" w:styleId="WW-EndnoteReference7">
    <w:name w:val="WW-Endnote Reference7"/>
    <w:rsid w:val="00DA0ECE"/>
    <w:rPr>
      <w:vertAlign w:val="superscript"/>
    </w:rPr>
  </w:style>
  <w:style w:type="character" w:customStyle="1" w:styleId="WW-FootnoteReference8">
    <w:name w:val="WW-Footnote Reference8"/>
    <w:rsid w:val="00DA0ECE"/>
    <w:rPr>
      <w:vertAlign w:val="superscript"/>
    </w:rPr>
  </w:style>
  <w:style w:type="character" w:customStyle="1" w:styleId="WW-EndnoteReference8">
    <w:name w:val="WW-Endnote Reference8"/>
    <w:rsid w:val="00DA0ECE"/>
    <w:rPr>
      <w:vertAlign w:val="superscript"/>
    </w:rPr>
  </w:style>
  <w:style w:type="character" w:customStyle="1" w:styleId="WW-FootnoteReference9">
    <w:name w:val="WW-Footnote Reference9"/>
    <w:rsid w:val="00DA0ECE"/>
    <w:rPr>
      <w:vertAlign w:val="superscript"/>
    </w:rPr>
  </w:style>
  <w:style w:type="character" w:customStyle="1" w:styleId="WW-EndnoteReference9">
    <w:name w:val="WW-Endnote Reference9"/>
    <w:rsid w:val="00DA0ECE"/>
    <w:rPr>
      <w:vertAlign w:val="superscript"/>
    </w:rPr>
  </w:style>
  <w:style w:type="character" w:customStyle="1" w:styleId="WW-FootnoteReference10">
    <w:name w:val="WW-Footnote Reference10"/>
    <w:rsid w:val="00DA0ECE"/>
    <w:rPr>
      <w:vertAlign w:val="superscript"/>
    </w:rPr>
  </w:style>
  <w:style w:type="character" w:customStyle="1" w:styleId="WW-EndnoteReference10">
    <w:name w:val="WW-Endnote Reference10"/>
    <w:rsid w:val="00DA0ECE"/>
    <w:rPr>
      <w:vertAlign w:val="superscript"/>
    </w:rPr>
  </w:style>
  <w:style w:type="character" w:customStyle="1" w:styleId="WW-FootnoteReference11">
    <w:name w:val="WW-Footnote Reference11"/>
    <w:rsid w:val="00DA0ECE"/>
    <w:rPr>
      <w:vertAlign w:val="superscript"/>
    </w:rPr>
  </w:style>
  <w:style w:type="character" w:customStyle="1" w:styleId="WW-EndnoteReference11">
    <w:name w:val="WW-Endnote Reference11"/>
    <w:rsid w:val="00DA0ECE"/>
    <w:rPr>
      <w:vertAlign w:val="superscript"/>
    </w:rPr>
  </w:style>
  <w:style w:type="character" w:customStyle="1" w:styleId="WW-FootnoteReference12">
    <w:name w:val="WW-Footnote Reference12"/>
    <w:rsid w:val="00DA0ECE"/>
    <w:rPr>
      <w:vertAlign w:val="superscript"/>
    </w:rPr>
  </w:style>
  <w:style w:type="character" w:customStyle="1" w:styleId="WW-EndnoteReference12">
    <w:name w:val="WW-Endnote Reference12"/>
    <w:rsid w:val="00DA0ECE"/>
    <w:rPr>
      <w:vertAlign w:val="superscript"/>
    </w:rPr>
  </w:style>
  <w:style w:type="character" w:customStyle="1" w:styleId="WW-FootnoteReference13">
    <w:name w:val="WW-Footnote Reference13"/>
    <w:rsid w:val="00DA0ECE"/>
    <w:rPr>
      <w:vertAlign w:val="superscript"/>
    </w:rPr>
  </w:style>
  <w:style w:type="character" w:customStyle="1" w:styleId="WW-EndnoteReference13">
    <w:name w:val="WW-Endnote Reference13"/>
    <w:rsid w:val="00DA0ECE"/>
    <w:rPr>
      <w:vertAlign w:val="superscript"/>
    </w:rPr>
  </w:style>
  <w:style w:type="character" w:styleId="ad">
    <w:name w:val="footnote reference"/>
    <w:uiPriority w:val="99"/>
    <w:rsid w:val="00DA0ECE"/>
    <w:rPr>
      <w:vertAlign w:val="superscript"/>
    </w:rPr>
  </w:style>
  <w:style w:type="character" w:styleId="ae">
    <w:name w:val="endnote reference"/>
    <w:rsid w:val="00DA0ECE"/>
    <w:rPr>
      <w:vertAlign w:val="superscript"/>
    </w:rPr>
  </w:style>
  <w:style w:type="character" w:customStyle="1" w:styleId="22">
    <w:name w:val="Παραπομπή υποσημείωσης2"/>
    <w:rsid w:val="00DA0ECE"/>
    <w:rPr>
      <w:vertAlign w:val="superscript"/>
    </w:rPr>
  </w:style>
  <w:style w:type="character" w:customStyle="1" w:styleId="23">
    <w:name w:val="Παραπομπή σημείωσης τέλους2"/>
    <w:rsid w:val="00DA0ECE"/>
    <w:rPr>
      <w:vertAlign w:val="superscript"/>
    </w:rPr>
  </w:style>
  <w:style w:type="character" w:customStyle="1" w:styleId="WW-FootnoteReference14">
    <w:name w:val="WW-Footnote Reference14"/>
    <w:rsid w:val="00DA0ECE"/>
    <w:rPr>
      <w:vertAlign w:val="superscript"/>
    </w:rPr>
  </w:style>
  <w:style w:type="character" w:customStyle="1" w:styleId="WW-EndnoteReference14">
    <w:name w:val="WW-Endnote Reference14"/>
    <w:rsid w:val="00DA0ECE"/>
    <w:rPr>
      <w:vertAlign w:val="superscript"/>
    </w:rPr>
  </w:style>
  <w:style w:type="character" w:customStyle="1" w:styleId="WW-FootnoteReference15">
    <w:name w:val="WW-Footnote Reference15"/>
    <w:rsid w:val="00DA0ECE"/>
    <w:rPr>
      <w:vertAlign w:val="superscript"/>
    </w:rPr>
  </w:style>
  <w:style w:type="character" w:customStyle="1" w:styleId="WW-EndnoteReference15">
    <w:name w:val="WW-Endnote Reference15"/>
    <w:rsid w:val="00DA0ECE"/>
    <w:rPr>
      <w:vertAlign w:val="superscript"/>
    </w:rPr>
  </w:style>
  <w:style w:type="character" w:customStyle="1" w:styleId="WW-FootnoteReference16">
    <w:name w:val="WW-Footnote Reference16"/>
    <w:rsid w:val="00DA0ECE"/>
    <w:rPr>
      <w:vertAlign w:val="superscript"/>
    </w:rPr>
  </w:style>
  <w:style w:type="character" w:customStyle="1" w:styleId="WW-EndnoteReference16">
    <w:name w:val="WW-Endnote Reference16"/>
    <w:rsid w:val="00DA0ECE"/>
    <w:rPr>
      <w:vertAlign w:val="superscript"/>
    </w:rPr>
  </w:style>
  <w:style w:type="character" w:customStyle="1" w:styleId="WW-FootnoteReference17">
    <w:name w:val="WW-Footnote Reference17"/>
    <w:rsid w:val="00DA0ECE"/>
    <w:rPr>
      <w:vertAlign w:val="superscript"/>
    </w:rPr>
  </w:style>
  <w:style w:type="character" w:customStyle="1" w:styleId="WW-EndnoteReference17">
    <w:name w:val="WW-Endnote Reference17"/>
    <w:rsid w:val="00DA0ECE"/>
    <w:rPr>
      <w:vertAlign w:val="superscript"/>
    </w:rPr>
  </w:style>
  <w:style w:type="character" w:customStyle="1" w:styleId="31">
    <w:name w:val="Παραπομπή υποσημείωσης3"/>
    <w:rsid w:val="00DA0ECE"/>
    <w:rPr>
      <w:vertAlign w:val="superscript"/>
    </w:rPr>
  </w:style>
  <w:style w:type="character" w:customStyle="1" w:styleId="32">
    <w:name w:val="Παραπομπή σημείωσης τέλους3"/>
    <w:rsid w:val="00DA0ECE"/>
    <w:rPr>
      <w:vertAlign w:val="superscript"/>
    </w:rPr>
  </w:style>
  <w:style w:type="character" w:customStyle="1" w:styleId="WW-FootnoteReference18">
    <w:name w:val="WW-Footnote Reference18"/>
    <w:rsid w:val="00DA0ECE"/>
    <w:rPr>
      <w:vertAlign w:val="superscript"/>
    </w:rPr>
  </w:style>
  <w:style w:type="character" w:customStyle="1" w:styleId="WW-EndnoteReference18">
    <w:name w:val="WW-Endnote Reference18"/>
    <w:rsid w:val="00DA0ECE"/>
    <w:rPr>
      <w:vertAlign w:val="superscript"/>
    </w:rPr>
  </w:style>
  <w:style w:type="character" w:customStyle="1" w:styleId="00">
    <w:name w:val="Παραπομπή υποσημείωσης_0"/>
    <w:uiPriority w:val="99"/>
    <w:rsid w:val="00DA0ECE"/>
    <w:rPr>
      <w:vertAlign w:val="superscript"/>
    </w:rPr>
  </w:style>
  <w:style w:type="character" w:customStyle="1" w:styleId="01">
    <w:name w:val="Παραπομπή σημείωσης τέλους_0"/>
    <w:rsid w:val="00DA0ECE"/>
    <w:rPr>
      <w:vertAlign w:val="superscript"/>
    </w:rPr>
  </w:style>
  <w:style w:type="character" w:customStyle="1" w:styleId="WW-FootnoteReference19">
    <w:name w:val="WW-Footnote Reference19"/>
    <w:rsid w:val="00DA0ECE"/>
    <w:rPr>
      <w:vertAlign w:val="superscript"/>
    </w:rPr>
  </w:style>
  <w:style w:type="paragraph" w:customStyle="1" w:styleId="af">
    <w:name w:val="Επικεφαλίδα"/>
    <w:basedOn w:val="a"/>
    <w:next w:val="af0"/>
    <w:rsid w:val="00DA0EC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DA0ECE"/>
    <w:pPr>
      <w:spacing w:after="240"/>
    </w:pPr>
  </w:style>
  <w:style w:type="paragraph" w:styleId="af1">
    <w:name w:val="List"/>
    <w:basedOn w:val="af0"/>
    <w:rsid w:val="00DA0ECE"/>
    <w:rPr>
      <w:rFonts w:cs="Mangal"/>
    </w:rPr>
  </w:style>
  <w:style w:type="paragraph" w:styleId="af2">
    <w:name w:val="caption"/>
    <w:basedOn w:val="a"/>
    <w:qFormat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DA0ECE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DA0ECE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DA0ECE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DA0ECE"/>
  </w:style>
  <w:style w:type="paragraph" w:customStyle="1" w:styleId="inserttext">
    <w:name w:val="insert text"/>
    <w:basedOn w:val="a"/>
    <w:rsid w:val="00DA0ECE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rsid w:val="00DA0ECE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rsid w:val="00DA0ECE"/>
  </w:style>
  <w:style w:type="paragraph" w:styleId="af7">
    <w:name w:val="Balloon Text"/>
    <w:basedOn w:val="a"/>
    <w:rsid w:val="00DA0ECE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sid w:val="00DA0ECE"/>
    <w:rPr>
      <w:rFonts w:cs="Times New Roman"/>
      <w:sz w:val="20"/>
      <w:szCs w:val="20"/>
    </w:rPr>
  </w:style>
  <w:style w:type="paragraph" w:styleId="af9">
    <w:name w:val="annotation subject"/>
    <w:basedOn w:val="af8"/>
    <w:next w:val="af8"/>
    <w:rsid w:val="00DA0ECE"/>
    <w:rPr>
      <w:b/>
      <w:bCs/>
    </w:rPr>
  </w:style>
  <w:style w:type="paragraph" w:styleId="afa">
    <w:name w:val="Revision"/>
    <w:rsid w:val="00DA0ECE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DA0ECE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aliases w:val="Γράφημα"/>
    <w:basedOn w:val="a"/>
    <w:uiPriority w:val="34"/>
    <w:qFormat/>
    <w:rsid w:val="00DA0ECE"/>
    <w:pPr>
      <w:spacing w:after="200"/>
      <w:ind w:left="720"/>
      <w:contextualSpacing/>
    </w:pPr>
  </w:style>
  <w:style w:type="paragraph" w:styleId="afc">
    <w:name w:val="footnote text"/>
    <w:basedOn w:val="a"/>
    <w:link w:val="Char2"/>
    <w:rsid w:val="00DA0EC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DA0ECE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DA0ECE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DA0ECE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DA0ECE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DA0ECE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DA0ECE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DA0ECE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DA0ECE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DA0ECE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DA0EC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DA0ECE"/>
    <w:rPr>
      <w:rFonts w:ascii="Calibri" w:hAnsi="Calibri" w:cs="Calibri"/>
      <w:lang w:val="el-GR"/>
    </w:rPr>
  </w:style>
  <w:style w:type="paragraph" w:styleId="afd">
    <w:name w:val="endnote text"/>
    <w:basedOn w:val="a"/>
    <w:link w:val="Char3"/>
    <w:rsid w:val="00DA0ECE"/>
    <w:rPr>
      <w:rFonts w:cs="Times New Roman"/>
      <w:sz w:val="20"/>
      <w:szCs w:val="20"/>
    </w:rPr>
  </w:style>
  <w:style w:type="paragraph" w:customStyle="1" w:styleId="Default">
    <w:name w:val="Default"/>
    <w:rsid w:val="00DA0ECE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DA0ECE"/>
  </w:style>
  <w:style w:type="paragraph" w:styleId="aff">
    <w:name w:val="Body Text Indent"/>
    <w:basedOn w:val="a"/>
    <w:rsid w:val="00DA0ECE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DA0ECE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DA0ECE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DA0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DA0E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DA0EC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DA0ECE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DA0ECE"/>
    <w:pPr>
      <w:suppressLineNumbers/>
    </w:pPr>
  </w:style>
  <w:style w:type="paragraph" w:customStyle="1" w:styleId="aff2">
    <w:name w:val="Επικεφαλίδα πίνακα"/>
    <w:basedOn w:val="aff1"/>
    <w:rsid w:val="00DA0EC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DA0ECE"/>
  </w:style>
  <w:style w:type="paragraph" w:customStyle="1" w:styleId="Standard">
    <w:name w:val="Standard"/>
    <w:rsid w:val="00DA0ECE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0ECE"/>
    <w:pPr>
      <w:spacing w:after="120"/>
    </w:pPr>
  </w:style>
  <w:style w:type="paragraph" w:customStyle="1" w:styleId="Footnote">
    <w:name w:val="Footnote"/>
    <w:basedOn w:val="Standard"/>
    <w:rsid w:val="00DA0ECE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DA0ECE"/>
    <w:rPr>
      <w:sz w:val="16"/>
      <w:szCs w:val="16"/>
    </w:rPr>
  </w:style>
  <w:style w:type="paragraph" w:customStyle="1" w:styleId="fooot">
    <w:name w:val="fooot"/>
    <w:basedOn w:val="footers"/>
    <w:rsid w:val="00DA0ECE"/>
  </w:style>
  <w:style w:type="paragraph" w:customStyle="1" w:styleId="16">
    <w:name w:val="Κείμενο πλαισίου1"/>
    <w:basedOn w:val="a"/>
    <w:rsid w:val="00DA0ECE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DA0ECE"/>
    <w:rPr>
      <w:sz w:val="20"/>
      <w:szCs w:val="20"/>
    </w:rPr>
  </w:style>
  <w:style w:type="paragraph" w:customStyle="1" w:styleId="18">
    <w:name w:val="Θέμα σχολίου1"/>
    <w:basedOn w:val="17"/>
    <w:next w:val="17"/>
    <w:rsid w:val="00DA0ECE"/>
    <w:rPr>
      <w:b/>
      <w:bCs/>
    </w:rPr>
  </w:style>
  <w:style w:type="paragraph" w:customStyle="1" w:styleId="-HTML1">
    <w:name w:val="Προ-διαμορφωμένο HTML1"/>
    <w:basedOn w:val="a"/>
    <w:rsid w:val="00DA0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DA0ECE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DA0ECE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DA0ECE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DA0EC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2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3">
    <w:name w:val="Κείμενο σημείωσης τέλους Char"/>
    <w:link w:val="afd"/>
    <w:rsid w:val="004072A5"/>
    <w:rPr>
      <w:rFonts w:ascii="Calibri" w:hAnsi="Calibri" w:cs="Calibri"/>
      <w:lang w:val="en-GB" w:eastAsia="zh-CN"/>
    </w:rPr>
  </w:style>
  <w:style w:type="character" w:customStyle="1" w:styleId="1a">
    <w:name w:val="Ανεπίλυτη αναφορά1"/>
    <w:uiPriority w:val="99"/>
    <w:semiHidden/>
    <w:unhideWhenUsed/>
    <w:rsid w:val="00002BA3"/>
    <w:rPr>
      <w:color w:val="605E5C"/>
      <w:shd w:val="clear" w:color="auto" w:fill="E1DFDD"/>
    </w:rPr>
  </w:style>
  <w:style w:type="character" w:customStyle="1" w:styleId="6Char">
    <w:name w:val="Επικεφαλίδα 6 Char"/>
    <w:link w:val="6"/>
    <w:uiPriority w:val="9"/>
    <w:semiHidden/>
    <w:rsid w:val="0030210A"/>
    <w:rPr>
      <w:rFonts w:ascii="Calibri" w:eastAsia="Times New Roman" w:hAnsi="Calibri" w:cs="Times New Roman"/>
      <w:b/>
      <w:bCs/>
      <w:sz w:val="22"/>
      <w:szCs w:val="22"/>
      <w:lang w:val="en-GB" w:eastAsia="zh-CN"/>
    </w:rPr>
  </w:style>
  <w:style w:type="character" w:customStyle="1" w:styleId="26">
    <w:name w:val="Ανεπίλυτη αναφορά2"/>
    <w:basedOn w:val="a0"/>
    <w:uiPriority w:val="99"/>
    <w:semiHidden/>
    <w:unhideWhenUsed/>
    <w:rsid w:val="00D45D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E76E-0EAC-4938-914C-51E02196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1255</CharactersWithSpaces>
  <SharedDoc>false</SharedDoc>
  <HLinks>
    <vt:vector size="120" baseType="variant">
      <vt:variant>
        <vt:i4>6094939</vt:i4>
      </vt:variant>
      <vt:variant>
        <vt:i4>60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57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6094972</vt:i4>
      </vt:variant>
      <vt:variant>
        <vt:i4>51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48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45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39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36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33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30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27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24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655383</vt:i4>
      </vt:variant>
      <vt:variant>
        <vt:i4>15</vt:i4>
      </vt:variant>
      <vt:variant>
        <vt:i4>0</vt:i4>
      </vt:variant>
      <vt:variant>
        <vt:i4>5</vt:i4>
      </vt:variant>
      <vt:variant>
        <vt:lpwstr>http://www.ola-sa.gr/</vt:lpwstr>
      </vt:variant>
      <vt:variant>
        <vt:lpwstr/>
      </vt:variant>
      <vt:variant>
        <vt:i4>2228331</vt:i4>
      </vt:variant>
      <vt:variant>
        <vt:i4>12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9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655383</vt:i4>
      </vt:variant>
      <vt:variant>
        <vt:i4>3</vt:i4>
      </vt:variant>
      <vt:variant>
        <vt:i4>0</vt:i4>
      </vt:variant>
      <vt:variant>
        <vt:i4>5</vt:i4>
      </vt:variant>
      <vt:variant>
        <vt:lpwstr>http://www.ola-sa.gr/</vt:lpwstr>
      </vt:variant>
      <vt:variant>
        <vt:lpwstr/>
      </vt:variant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http://www.ola-sa.gr/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5</cp:revision>
  <cp:lastPrinted>2022-02-15T10:14:00Z</cp:lastPrinted>
  <dcterms:created xsi:type="dcterms:W3CDTF">2023-09-20T07:27:00Z</dcterms:created>
  <dcterms:modified xsi:type="dcterms:W3CDTF">2023-09-20T08:26:00Z</dcterms:modified>
</cp:coreProperties>
</file>